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537" w:rsidRPr="00E51E0B" w:rsidRDefault="00E63537" w:rsidP="00E63537">
      <w:pPr>
        <w:keepNext/>
        <w:jc w:val="center"/>
      </w:pPr>
      <w:r w:rsidRPr="00E51E0B">
        <w:object w:dxaOrig="1081" w:dyaOrig="14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35pt;height:73.5pt" o:ole="" fillcolor="window">
            <v:imagedata r:id="rId8" o:title=""/>
          </v:shape>
          <o:OLEObject Type="Embed" ProgID="Word.Picture.8" ShapeID="_x0000_i1025" DrawAspect="Content" ObjectID="_1769501321" r:id="rId9"/>
        </w:object>
      </w:r>
    </w:p>
    <w:p w:rsidR="00E63537" w:rsidRPr="00E51E0B" w:rsidRDefault="00E63537" w:rsidP="00E63537">
      <w:pPr>
        <w:pStyle w:val="20"/>
        <w:rPr>
          <w:sz w:val="22"/>
          <w:szCs w:val="22"/>
        </w:rPr>
      </w:pPr>
      <w:r w:rsidRPr="00E51E0B">
        <w:rPr>
          <w:sz w:val="22"/>
          <w:szCs w:val="22"/>
        </w:rPr>
        <w:t xml:space="preserve">МЕСТНАЯ А Д М И Н И С Т </w:t>
      </w:r>
      <w:proofErr w:type="gramStart"/>
      <w:r w:rsidRPr="00E51E0B">
        <w:rPr>
          <w:sz w:val="22"/>
          <w:szCs w:val="22"/>
        </w:rPr>
        <w:t>Р</w:t>
      </w:r>
      <w:proofErr w:type="gramEnd"/>
      <w:r w:rsidRPr="00E51E0B">
        <w:rPr>
          <w:sz w:val="22"/>
          <w:szCs w:val="22"/>
        </w:rPr>
        <w:t xml:space="preserve"> А Ц И Я СЕЛЬСКОГО ПОСЕЛЕНИЯ  </w:t>
      </w:r>
    </w:p>
    <w:p w:rsidR="00E63537" w:rsidRPr="00E51E0B" w:rsidRDefault="00E63537" w:rsidP="00E63537">
      <w:pPr>
        <w:pStyle w:val="20"/>
        <w:rPr>
          <w:sz w:val="22"/>
          <w:szCs w:val="22"/>
        </w:rPr>
      </w:pPr>
      <w:r w:rsidRPr="00E51E0B">
        <w:rPr>
          <w:sz w:val="22"/>
          <w:szCs w:val="22"/>
        </w:rPr>
        <w:t xml:space="preserve"> СТ. КОТЛЯРЕВСКАЯ</w:t>
      </w:r>
    </w:p>
    <w:p w:rsidR="00E63537" w:rsidRPr="00E51E0B" w:rsidRDefault="00E63537" w:rsidP="00E63537">
      <w:pPr>
        <w:pStyle w:val="20"/>
        <w:rPr>
          <w:sz w:val="22"/>
          <w:szCs w:val="22"/>
        </w:rPr>
      </w:pPr>
      <w:r w:rsidRPr="00E51E0B">
        <w:rPr>
          <w:sz w:val="22"/>
          <w:szCs w:val="22"/>
        </w:rPr>
        <w:t xml:space="preserve"> МАЙСКОГО МУНИЦИПАЛЬНОГО      РАЙОНА  </w:t>
      </w:r>
    </w:p>
    <w:p w:rsidR="00E63537" w:rsidRPr="00E51E0B" w:rsidRDefault="00E63537" w:rsidP="00E63537">
      <w:pPr>
        <w:pStyle w:val="20"/>
        <w:rPr>
          <w:sz w:val="24"/>
        </w:rPr>
      </w:pPr>
      <w:r w:rsidRPr="00E51E0B">
        <w:rPr>
          <w:sz w:val="22"/>
          <w:szCs w:val="22"/>
        </w:rPr>
        <w:t xml:space="preserve"> </w:t>
      </w:r>
      <w:proofErr w:type="gramStart"/>
      <w:r w:rsidRPr="00E51E0B">
        <w:rPr>
          <w:sz w:val="22"/>
          <w:szCs w:val="22"/>
        </w:rPr>
        <w:t>КАБАРДИНО  -  БАЛКАРСКОЙ</w:t>
      </w:r>
      <w:proofErr w:type="gramEnd"/>
      <w:r w:rsidRPr="00E51E0B">
        <w:rPr>
          <w:sz w:val="24"/>
        </w:rPr>
        <w:t xml:space="preserve">    РЕСПУБЛИКИ</w:t>
      </w:r>
    </w:p>
    <w:p w:rsidR="00E63537" w:rsidRPr="00E51E0B" w:rsidRDefault="00E63537" w:rsidP="00E63537">
      <w:pPr>
        <w:pStyle w:val="afd"/>
        <w:jc w:val="center"/>
        <w:rPr>
          <w:b/>
        </w:rPr>
      </w:pPr>
      <w:r w:rsidRPr="00E51E0B">
        <w:t>КЪЭБЭРДЕЙ-БАЛЪКЪЭР  РЕСПУБЛИКЭМ ЩЫЩ МАЙ РАЙОНЫМ  И КОТЛЯРЕВСКЭ СТАНИЦЭМ  И АДМИНИСТРАЦЭ</w:t>
      </w:r>
    </w:p>
    <w:p w:rsidR="00E63537" w:rsidRPr="00E51E0B" w:rsidRDefault="00E63537" w:rsidP="00E63537">
      <w:pPr>
        <w:pStyle w:val="afd"/>
        <w:jc w:val="center"/>
        <w:rPr>
          <w:b/>
        </w:rPr>
      </w:pPr>
      <w:r w:rsidRPr="00E51E0B">
        <w:t>КЪАБАРТ</w:t>
      </w:r>
      <w:proofErr w:type="gramStart"/>
      <w:r w:rsidRPr="00E51E0B">
        <w:t>Ы-</w:t>
      </w:r>
      <w:proofErr w:type="gramEnd"/>
      <w:r w:rsidRPr="00E51E0B">
        <w:t xml:space="preserve"> МАЛКЪАР РЕСПУБЛИКАНЫ  МАЙ  РАЙОНУНУ  КОТЛЯРЕВСКАЯ  СТ АДМИНИСТР.</w:t>
      </w:r>
    </w:p>
    <w:p w:rsidR="00E63537" w:rsidRPr="00E51E0B" w:rsidRDefault="00E63537" w:rsidP="00E63537">
      <w:pPr>
        <w:pStyle w:val="afd"/>
        <w:jc w:val="center"/>
      </w:pPr>
    </w:p>
    <w:p w:rsidR="00E63537" w:rsidRPr="00E51E0B" w:rsidRDefault="00E63537" w:rsidP="00E63537">
      <w:pPr>
        <w:keepNext/>
        <w:pBdr>
          <w:bottom w:val="double" w:sz="6" w:space="1" w:color="auto"/>
        </w:pBdr>
        <w:jc w:val="both"/>
        <w:rPr>
          <w:b/>
        </w:rPr>
      </w:pPr>
      <w:r w:rsidRPr="00E51E0B">
        <w:rPr>
          <w:b/>
        </w:rPr>
        <w:t xml:space="preserve">    361103 КБР, Майский  р-н, ст. Котляревская  ул.</w:t>
      </w:r>
      <w:r w:rsidR="006E08B6" w:rsidRPr="00E51E0B">
        <w:rPr>
          <w:b/>
        </w:rPr>
        <w:t xml:space="preserve"> </w:t>
      </w:r>
      <w:r w:rsidRPr="00E51E0B">
        <w:rPr>
          <w:b/>
        </w:rPr>
        <w:t>Лебедевых 85                                  тел. 43-3-26, 43-2-43</w:t>
      </w:r>
    </w:p>
    <w:p w:rsidR="00E63537" w:rsidRPr="00E51E0B" w:rsidRDefault="00E63537" w:rsidP="00E63537">
      <w:pPr>
        <w:keepNext/>
        <w:ind w:left="4248" w:firstLine="708"/>
        <w:rPr>
          <w:sz w:val="24"/>
          <w:szCs w:val="24"/>
        </w:rPr>
      </w:pPr>
    </w:p>
    <w:p w:rsidR="00E63537" w:rsidRPr="00E51E0B" w:rsidRDefault="00E63537" w:rsidP="00E63537">
      <w:pPr>
        <w:keepNext/>
        <w:rPr>
          <w:sz w:val="28"/>
          <w:szCs w:val="28"/>
        </w:rPr>
      </w:pPr>
      <w:r w:rsidRPr="00E51E0B">
        <w:rPr>
          <w:sz w:val="28"/>
          <w:szCs w:val="28"/>
        </w:rPr>
        <w:t>«</w:t>
      </w:r>
      <w:r w:rsidR="00411DF4" w:rsidRPr="00E51E0B">
        <w:rPr>
          <w:sz w:val="28"/>
          <w:szCs w:val="28"/>
        </w:rPr>
        <w:t>2</w:t>
      </w:r>
      <w:r w:rsidR="009B6DF9" w:rsidRPr="00E51E0B">
        <w:rPr>
          <w:sz w:val="28"/>
          <w:szCs w:val="28"/>
        </w:rPr>
        <w:t>5</w:t>
      </w:r>
      <w:r w:rsidRPr="00E51E0B">
        <w:rPr>
          <w:sz w:val="28"/>
          <w:szCs w:val="28"/>
        </w:rPr>
        <w:t xml:space="preserve">» </w:t>
      </w:r>
      <w:r w:rsidR="009B6DF9" w:rsidRPr="00E51E0B">
        <w:rPr>
          <w:sz w:val="28"/>
          <w:szCs w:val="28"/>
        </w:rPr>
        <w:t xml:space="preserve">сентября </w:t>
      </w:r>
      <w:r w:rsidRPr="00E51E0B">
        <w:rPr>
          <w:sz w:val="28"/>
          <w:szCs w:val="28"/>
        </w:rPr>
        <w:t>20</w:t>
      </w:r>
      <w:r w:rsidR="00845389" w:rsidRPr="00E51E0B">
        <w:rPr>
          <w:sz w:val="28"/>
          <w:szCs w:val="28"/>
        </w:rPr>
        <w:t>2</w:t>
      </w:r>
      <w:r w:rsidR="009B6DF9" w:rsidRPr="00E51E0B">
        <w:rPr>
          <w:sz w:val="28"/>
          <w:szCs w:val="28"/>
        </w:rPr>
        <w:t xml:space="preserve">3 </w:t>
      </w:r>
      <w:r w:rsidRPr="00E51E0B">
        <w:rPr>
          <w:sz w:val="28"/>
          <w:szCs w:val="28"/>
        </w:rPr>
        <w:t>год</w:t>
      </w:r>
      <w:r w:rsidR="009B6DF9" w:rsidRPr="00E51E0B">
        <w:rPr>
          <w:sz w:val="28"/>
          <w:szCs w:val="28"/>
        </w:rPr>
        <w:t>а</w:t>
      </w:r>
    </w:p>
    <w:p w:rsidR="00E63537" w:rsidRPr="00E51E0B" w:rsidRDefault="00E63537" w:rsidP="00423152">
      <w:pPr>
        <w:keepNext/>
        <w:ind w:left="4956" w:firstLine="708"/>
        <w:rPr>
          <w:sz w:val="28"/>
        </w:rPr>
      </w:pPr>
      <w:r w:rsidRPr="00E51E0B">
        <w:rPr>
          <w:b/>
          <w:sz w:val="28"/>
          <w:szCs w:val="28"/>
        </w:rPr>
        <w:t xml:space="preserve">ПОСТАНОВЛЕНИЕ № </w:t>
      </w:r>
      <w:r w:rsidR="009B6DF9" w:rsidRPr="00E51E0B">
        <w:rPr>
          <w:b/>
          <w:sz w:val="28"/>
          <w:szCs w:val="28"/>
        </w:rPr>
        <w:t>3</w:t>
      </w:r>
      <w:r w:rsidR="00CB1824" w:rsidRPr="00E51E0B">
        <w:rPr>
          <w:b/>
          <w:sz w:val="28"/>
          <w:szCs w:val="28"/>
        </w:rPr>
        <w:t>6</w:t>
      </w:r>
    </w:p>
    <w:p w:rsidR="00E63537" w:rsidRPr="00E51E0B" w:rsidRDefault="00E63537" w:rsidP="00423152">
      <w:pPr>
        <w:ind w:left="708"/>
        <w:rPr>
          <w:b/>
          <w:sz w:val="28"/>
          <w:szCs w:val="28"/>
        </w:rPr>
      </w:pPr>
      <w:r w:rsidRPr="00E51E0B">
        <w:rPr>
          <w:sz w:val="28"/>
        </w:rPr>
        <w:t xml:space="preserve">              </w:t>
      </w:r>
      <w:r w:rsidRPr="00E51E0B">
        <w:rPr>
          <w:b/>
          <w:sz w:val="28"/>
          <w:szCs w:val="28"/>
        </w:rPr>
        <w:t xml:space="preserve">                                                         ПОСТАНОВЛЕНЭ №</w:t>
      </w:r>
    </w:p>
    <w:p w:rsidR="00E63537" w:rsidRPr="00E51E0B" w:rsidRDefault="00E63537" w:rsidP="00423152">
      <w:pPr>
        <w:ind w:left="708"/>
        <w:rPr>
          <w:b/>
          <w:sz w:val="28"/>
          <w:szCs w:val="28"/>
        </w:rPr>
      </w:pPr>
      <w:r w:rsidRPr="00E51E0B">
        <w:rPr>
          <w:b/>
          <w:sz w:val="28"/>
          <w:szCs w:val="28"/>
        </w:rPr>
        <w:t xml:space="preserve">      </w:t>
      </w:r>
      <w:r w:rsidRPr="00E51E0B">
        <w:rPr>
          <w:b/>
          <w:sz w:val="28"/>
          <w:szCs w:val="28"/>
        </w:rPr>
        <w:tab/>
      </w:r>
      <w:r w:rsidRPr="00E51E0B">
        <w:rPr>
          <w:b/>
          <w:sz w:val="28"/>
          <w:szCs w:val="28"/>
        </w:rPr>
        <w:tab/>
      </w:r>
      <w:r w:rsidRPr="00E51E0B">
        <w:rPr>
          <w:b/>
          <w:sz w:val="28"/>
          <w:szCs w:val="28"/>
        </w:rPr>
        <w:tab/>
      </w:r>
      <w:r w:rsidRPr="00E51E0B">
        <w:rPr>
          <w:b/>
          <w:sz w:val="28"/>
          <w:szCs w:val="28"/>
        </w:rPr>
        <w:tab/>
      </w:r>
      <w:r w:rsidRPr="00E51E0B">
        <w:rPr>
          <w:b/>
          <w:sz w:val="28"/>
          <w:szCs w:val="28"/>
        </w:rPr>
        <w:tab/>
      </w:r>
      <w:r w:rsidRPr="00E51E0B">
        <w:rPr>
          <w:b/>
          <w:sz w:val="28"/>
          <w:szCs w:val="28"/>
        </w:rPr>
        <w:tab/>
      </w:r>
      <w:r w:rsidRPr="00E51E0B">
        <w:rPr>
          <w:b/>
          <w:sz w:val="28"/>
          <w:szCs w:val="28"/>
        </w:rPr>
        <w:tab/>
        <w:t>БЕГИМ №</w:t>
      </w:r>
    </w:p>
    <w:p w:rsidR="00A846C8" w:rsidRPr="00E51E0B" w:rsidRDefault="00423152" w:rsidP="00A846C8">
      <w:pPr>
        <w:rPr>
          <w:sz w:val="28"/>
          <w:szCs w:val="28"/>
        </w:rPr>
      </w:pPr>
      <w:r w:rsidRPr="00E51E0B">
        <w:rPr>
          <w:sz w:val="28"/>
          <w:szCs w:val="28"/>
        </w:rPr>
        <w:t xml:space="preserve">         </w:t>
      </w:r>
    </w:p>
    <w:p w:rsidR="00BF2AF9" w:rsidRPr="00E51E0B" w:rsidRDefault="00BF2AF9" w:rsidP="009B6DF9">
      <w:pPr>
        <w:pStyle w:val="afd"/>
        <w:rPr>
          <w:sz w:val="28"/>
          <w:szCs w:val="28"/>
        </w:rPr>
      </w:pPr>
    </w:p>
    <w:p w:rsidR="009B6DF9" w:rsidRPr="00E51E0B" w:rsidRDefault="009B6DF9" w:rsidP="009B6DF9">
      <w:pPr>
        <w:pStyle w:val="afd"/>
        <w:rPr>
          <w:b/>
          <w:sz w:val="28"/>
          <w:szCs w:val="28"/>
        </w:rPr>
      </w:pPr>
      <w:r w:rsidRPr="00E51E0B">
        <w:rPr>
          <w:b/>
          <w:bCs/>
          <w:sz w:val="28"/>
          <w:szCs w:val="28"/>
        </w:rPr>
        <w:t>«О назначении собрания граждан»</w:t>
      </w:r>
    </w:p>
    <w:p w:rsidR="009B6DF9" w:rsidRPr="00E51E0B" w:rsidRDefault="009B6DF9" w:rsidP="009B6DF9">
      <w:pPr>
        <w:pStyle w:val="afd"/>
        <w:rPr>
          <w:sz w:val="28"/>
          <w:szCs w:val="28"/>
        </w:rPr>
      </w:pPr>
      <w:r w:rsidRPr="00E51E0B">
        <w:rPr>
          <w:sz w:val="28"/>
          <w:szCs w:val="28"/>
        </w:rPr>
        <w:t xml:space="preserve">    </w:t>
      </w:r>
    </w:p>
    <w:p w:rsidR="009B6DF9" w:rsidRPr="00E51E0B" w:rsidRDefault="009B6DF9" w:rsidP="009B6DF9">
      <w:pPr>
        <w:pStyle w:val="afd"/>
        <w:ind w:firstLine="708"/>
        <w:jc w:val="both"/>
        <w:rPr>
          <w:sz w:val="28"/>
          <w:szCs w:val="28"/>
        </w:rPr>
      </w:pPr>
      <w:r w:rsidRPr="00E51E0B">
        <w:rPr>
          <w:sz w:val="28"/>
          <w:szCs w:val="28"/>
        </w:rPr>
        <w:t>В соответствии с</w:t>
      </w:r>
      <w:r w:rsidR="00A87BAA" w:rsidRPr="00E51E0B">
        <w:rPr>
          <w:sz w:val="28"/>
          <w:szCs w:val="28"/>
        </w:rPr>
        <w:t>о</w:t>
      </w:r>
      <w:r w:rsidRPr="00E51E0B">
        <w:rPr>
          <w:sz w:val="28"/>
          <w:szCs w:val="28"/>
        </w:rPr>
        <w:t xml:space="preserve"> ст. </w:t>
      </w:r>
      <w:r w:rsidR="00A87BAA" w:rsidRPr="00E51E0B">
        <w:rPr>
          <w:sz w:val="28"/>
          <w:szCs w:val="28"/>
        </w:rPr>
        <w:t xml:space="preserve">26.1, </w:t>
      </w:r>
      <w:r w:rsidRPr="00E51E0B">
        <w:rPr>
          <w:sz w:val="28"/>
          <w:szCs w:val="28"/>
        </w:rPr>
        <w:t>29 Федерального закона от 6 октября 2003 года № 131-ФЗ «Об общих принципах организации местного самоуправления в Российской Федерации», руководствуясь Уставом сельского поселения ст. Котляревская Майского муниципального района Кабардино-Балкарской Республики,</w:t>
      </w:r>
      <w:r w:rsidR="00A87BAA" w:rsidRPr="00E51E0B">
        <w:rPr>
          <w:sz w:val="28"/>
          <w:szCs w:val="28"/>
        </w:rPr>
        <w:t xml:space="preserve"> на основании заявления инициативной группы от 25.09.2023г.</w:t>
      </w:r>
    </w:p>
    <w:p w:rsidR="009B6DF9" w:rsidRPr="00E51E0B" w:rsidRDefault="009B6DF9" w:rsidP="009B6DF9">
      <w:pPr>
        <w:pStyle w:val="afd"/>
        <w:ind w:firstLine="708"/>
        <w:jc w:val="both"/>
        <w:rPr>
          <w:sz w:val="28"/>
          <w:szCs w:val="28"/>
        </w:rPr>
      </w:pPr>
    </w:p>
    <w:p w:rsidR="009B6DF9" w:rsidRPr="00E51E0B" w:rsidRDefault="009B6DF9" w:rsidP="009B6DF9">
      <w:pPr>
        <w:pStyle w:val="afd"/>
        <w:jc w:val="both"/>
        <w:rPr>
          <w:sz w:val="28"/>
          <w:szCs w:val="28"/>
        </w:rPr>
      </w:pPr>
      <w:r w:rsidRPr="00E51E0B">
        <w:rPr>
          <w:sz w:val="28"/>
          <w:szCs w:val="28"/>
        </w:rPr>
        <w:t>                                        </w:t>
      </w:r>
      <w:r w:rsidRPr="00E51E0B">
        <w:rPr>
          <w:bCs/>
          <w:sz w:val="28"/>
          <w:szCs w:val="28"/>
        </w:rPr>
        <w:t>ПОСТАНОВЛЯЮ:</w:t>
      </w:r>
    </w:p>
    <w:p w:rsidR="009B6DF9" w:rsidRPr="00E51E0B" w:rsidRDefault="009B6DF9" w:rsidP="009B6DF9">
      <w:pPr>
        <w:pStyle w:val="afd"/>
        <w:ind w:firstLine="708"/>
        <w:jc w:val="both"/>
        <w:rPr>
          <w:sz w:val="28"/>
          <w:szCs w:val="28"/>
        </w:rPr>
      </w:pPr>
      <w:r w:rsidRPr="00E51E0B">
        <w:rPr>
          <w:sz w:val="28"/>
          <w:szCs w:val="28"/>
        </w:rPr>
        <w:t>1. Назначить собрание граждан на территории сельского поселения ст. Котляревская Майского муниципального района Кабардино-Балкарской Республики.</w:t>
      </w:r>
    </w:p>
    <w:p w:rsidR="009B6DF9" w:rsidRPr="00E51E0B" w:rsidRDefault="009B6DF9" w:rsidP="00342F11">
      <w:pPr>
        <w:pStyle w:val="afd"/>
        <w:ind w:firstLine="708"/>
        <w:jc w:val="both"/>
        <w:rPr>
          <w:sz w:val="28"/>
          <w:szCs w:val="28"/>
        </w:rPr>
      </w:pPr>
      <w:r w:rsidRPr="00E51E0B">
        <w:rPr>
          <w:sz w:val="28"/>
          <w:szCs w:val="28"/>
        </w:rPr>
        <w:t xml:space="preserve">2. Провести собрание граждан </w:t>
      </w:r>
      <w:r w:rsidR="00A87BAA" w:rsidRPr="00E51E0B">
        <w:rPr>
          <w:sz w:val="28"/>
          <w:szCs w:val="28"/>
        </w:rPr>
        <w:t>14</w:t>
      </w:r>
      <w:r w:rsidRPr="00E51E0B">
        <w:rPr>
          <w:sz w:val="28"/>
          <w:szCs w:val="28"/>
        </w:rPr>
        <w:t xml:space="preserve">.10.2023 г. по адресу: Кабардино-Балкарская республика, Майский район, ст. Котляревская ул. Лебедевых, </w:t>
      </w:r>
      <w:r w:rsidR="00CB1824" w:rsidRPr="00E51E0B">
        <w:rPr>
          <w:sz w:val="28"/>
          <w:szCs w:val="28"/>
        </w:rPr>
        <w:t>85</w:t>
      </w:r>
      <w:r w:rsidR="00342F11" w:rsidRPr="00E51E0B">
        <w:rPr>
          <w:sz w:val="28"/>
          <w:szCs w:val="28"/>
        </w:rPr>
        <w:t xml:space="preserve"> в </w:t>
      </w:r>
      <w:r w:rsidR="00CB1824" w:rsidRPr="00E51E0B">
        <w:rPr>
          <w:sz w:val="28"/>
          <w:szCs w:val="28"/>
        </w:rPr>
        <w:t>11</w:t>
      </w:r>
      <w:r w:rsidR="00342F11" w:rsidRPr="00E51E0B">
        <w:rPr>
          <w:sz w:val="28"/>
          <w:szCs w:val="28"/>
        </w:rPr>
        <w:t xml:space="preserve"> часов 00 минут</w:t>
      </w:r>
    </w:p>
    <w:p w:rsidR="009B6DF9" w:rsidRPr="00E51E0B" w:rsidRDefault="009B6DF9" w:rsidP="00342F11">
      <w:pPr>
        <w:pStyle w:val="afd"/>
        <w:jc w:val="both"/>
        <w:rPr>
          <w:sz w:val="28"/>
          <w:szCs w:val="28"/>
        </w:rPr>
      </w:pPr>
      <w:r w:rsidRPr="00E51E0B">
        <w:rPr>
          <w:sz w:val="28"/>
          <w:szCs w:val="28"/>
        </w:rPr>
        <w:t> </w:t>
      </w:r>
      <w:r w:rsidR="00342F11" w:rsidRPr="00E51E0B">
        <w:rPr>
          <w:sz w:val="28"/>
          <w:szCs w:val="28"/>
        </w:rPr>
        <w:tab/>
      </w:r>
      <w:r w:rsidR="00A87BAA" w:rsidRPr="00E51E0B">
        <w:rPr>
          <w:sz w:val="28"/>
          <w:szCs w:val="28"/>
        </w:rPr>
        <w:t>3. Вынести на обсуждение вопрос о</w:t>
      </w:r>
      <w:r w:rsidR="00342F11" w:rsidRPr="00E51E0B">
        <w:rPr>
          <w:sz w:val="28"/>
          <w:szCs w:val="28"/>
        </w:rPr>
        <w:t xml:space="preserve"> строительств</w:t>
      </w:r>
      <w:r w:rsidR="00A87BAA" w:rsidRPr="00E51E0B">
        <w:rPr>
          <w:sz w:val="28"/>
          <w:szCs w:val="28"/>
        </w:rPr>
        <w:t>е</w:t>
      </w:r>
      <w:r w:rsidR="00342F11" w:rsidRPr="00E51E0B">
        <w:rPr>
          <w:sz w:val="28"/>
          <w:szCs w:val="28"/>
        </w:rPr>
        <w:t xml:space="preserve"> комплекса «Казач</w:t>
      </w:r>
      <w:r w:rsidR="00A87BAA" w:rsidRPr="00E51E0B">
        <w:rPr>
          <w:sz w:val="28"/>
          <w:szCs w:val="28"/>
        </w:rPr>
        <w:t>ья усадьба</w:t>
      </w:r>
      <w:r w:rsidR="00E51E0B" w:rsidRPr="00E51E0B">
        <w:rPr>
          <w:sz w:val="28"/>
          <w:szCs w:val="28"/>
        </w:rPr>
        <w:t>»</w:t>
      </w:r>
      <w:r w:rsidRPr="00E51E0B">
        <w:rPr>
          <w:sz w:val="28"/>
          <w:szCs w:val="28"/>
        </w:rPr>
        <w:t>.</w:t>
      </w:r>
    </w:p>
    <w:p w:rsidR="00342F11" w:rsidRPr="00E51E0B" w:rsidRDefault="009B6DF9" w:rsidP="00342F11">
      <w:pPr>
        <w:pStyle w:val="afd"/>
        <w:ind w:firstLine="708"/>
        <w:jc w:val="both"/>
        <w:rPr>
          <w:rFonts w:eastAsia="Arial"/>
          <w:sz w:val="28"/>
          <w:szCs w:val="28"/>
          <w:lang w:bidi="ru-RU"/>
        </w:rPr>
      </w:pPr>
      <w:r w:rsidRPr="00E51E0B">
        <w:rPr>
          <w:sz w:val="28"/>
          <w:szCs w:val="28"/>
        </w:rPr>
        <w:t xml:space="preserve">4. </w:t>
      </w:r>
      <w:r w:rsidR="00A87BAA" w:rsidRPr="00E51E0B">
        <w:rPr>
          <w:sz w:val="28"/>
          <w:szCs w:val="28"/>
        </w:rPr>
        <w:t xml:space="preserve">Разместить настоящее постановление на официальном </w:t>
      </w:r>
      <w:proofErr w:type="gramStart"/>
      <w:r w:rsidR="00A87BAA" w:rsidRPr="00E51E0B">
        <w:rPr>
          <w:sz w:val="28"/>
          <w:szCs w:val="28"/>
        </w:rPr>
        <w:t>сайте</w:t>
      </w:r>
      <w:proofErr w:type="gramEnd"/>
      <w:r w:rsidR="00A87BAA" w:rsidRPr="00E51E0B">
        <w:rPr>
          <w:sz w:val="28"/>
          <w:szCs w:val="28"/>
        </w:rPr>
        <w:t xml:space="preserve"> органов местного самоуправления Майского муниципального района </w:t>
      </w:r>
      <w:r w:rsidR="0064017A" w:rsidRPr="00E51E0B">
        <w:rPr>
          <w:sz w:val="28"/>
          <w:szCs w:val="28"/>
        </w:rPr>
        <w:t>Кабардино-Балкарской</w:t>
      </w:r>
      <w:r w:rsidR="00A87BAA" w:rsidRPr="00E51E0B">
        <w:rPr>
          <w:sz w:val="28"/>
          <w:szCs w:val="28"/>
        </w:rPr>
        <w:tab/>
        <w:t xml:space="preserve"> Республики в информационно-телеком</w:t>
      </w:r>
      <w:r w:rsidR="0064017A" w:rsidRPr="00E51E0B">
        <w:rPr>
          <w:sz w:val="28"/>
          <w:szCs w:val="28"/>
        </w:rPr>
        <w:t>муникационной сети интернет</w:t>
      </w:r>
      <w:r w:rsidR="00342F11" w:rsidRPr="00E51E0B">
        <w:rPr>
          <w:rFonts w:eastAsia="Arial"/>
          <w:sz w:val="28"/>
          <w:szCs w:val="28"/>
          <w:lang w:bidi="ru-RU"/>
        </w:rPr>
        <w:t>.</w:t>
      </w:r>
    </w:p>
    <w:p w:rsidR="009B6DF9" w:rsidRPr="00E51E0B" w:rsidRDefault="009B6DF9" w:rsidP="00342F11">
      <w:pPr>
        <w:pStyle w:val="afd"/>
        <w:ind w:firstLine="708"/>
        <w:jc w:val="both"/>
        <w:rPr>
          <w:sz w:val="28"/>
          <w:szCs w:val="28"/>
        </w:rPr>
      </w:pPr>
      <w:r w:rsidRPr="00E51E0B">
        <w:rPr>
          <w:sz w:val="28"/>
          <w:szCs w:val="28"/>
        </w:rPr>
        <w:t xml:space="preserve">5. </w:t>
      </w:r>
      <w:proofErr w:type="gramStart"/>
      <w:r w:rsidRPr="00E51E0B">
        <w:rPr>
          <w:sz w:val="28"/>
          <w:szCs w:val="28"/>
        </w:rPr>
        <w:t>Контроль за</w:t>
      </w:r>
      <w:proofErr w:type="gramEnd"/>
      <w:r w:rsidRPr="00E51E0B">
        <w:rPr>
          <w:sz w:val="28"/>
          <w:szCs w:val="28"/>
        </w:rPr>
        <w:t xml:space="preserve"> выполнением настоящего Постановления  оставляю за собой.    </w:t>
      </w:r>
    </w:p>
    <w:p w:rsidR="009B6DF9" w:rsidRPr="00E51E0B" w:rsidRDefault="009B6DF9" w:rsidP="009B6DF9">
      <w:pPr>
        <w:pStyle w:val="aa"/>
        <w:shd w:val="clear" w:color="auto" w:fill="FFFFFF"/>
        <w:jc w:val="both"/>
        <w:rPr>
          <w:sz w:val="14"/>
          <w:szCs w:val="14"/>
        </w:rPr>
      </w:pPr>
      <w:r w:rsidRPr="00E51E0B">
        <w:rPr>
          <w:sz w:val="14"/>
          <w:szCs w:val="14"/>
        </w:rPr>
        <w:t> </w:t>
      </w:r>
    </w:p>
    <w:p w:rsidR="009B6DF9" w:rsidRPr="00E51E0B" w:rsidRDefault="009B6DF9" w:rsidP="009B6DF9">
      <w:pPr>
        <w:pStyle w:val="aa"/>
        <w:shd w:val="clear" w:color="auto" w:fill="FFFFFF"/>
        <w:rPr>
          <w:sz w:val="14"/>
          <w:szCs w:val="14"/>
        </w:rPr>
      </w:pPr>
      <w:r w:rsidRPr="00E51E0B">
        <w:rPr>
          <w:sz w:val="14"/>
          <w:szCs w:val="14"/>
        </w:rPr>
        <w:t> </w:t>
      </w:r>
    </w:p>
    <w:p w:rsidR="009B6DF9" w:rsidRPr="00E51E0B" w:rsidRDefault="009B6DF9" w:rsidP="009B6DF9">
      <w:pPr>
        <w:pStyle w:val="aa"/>
        <w:shd w:val="clear" w:color="auto" w:fill="FFFFFF"/>
        <w:rPr>
          <w:sz w:val="14"/>
          <w:szCs w:val="14"/>
        </w:rPr>
      </w:pPr>
      <w:r w:rsidRPr="00E51E0B">
        <w:rPr>
          <w:sz w:val="14"/>
          <w:szCs w:val="14"/>
        </w:rPr>
        <w:t> </w:t>
      </w:r>
    </w:p>
    <w:p w:rsidR="00B91312" w:rsidRPr="00E51E0B" w:rsidRDefault="00B91312" w:rsidP="00B91312">
      <w:pPr>
        <w:pStyle w:val="afd"/>
        <w:rPr>
          <w:sz w:val="28"/>
          <w:szCs w:val="28"/>
        </w:rPr>
      </w:pPr>
      <w:r w:rsidRPr="00E51E0B">
        <w:rPr>
          <w:sz w:val="28"/>
          <w:szCs w:val="28"/>
        </w:rPr>
        <w:t xml:space="preserve">И.о. главы местной администрации </w:t>
      </w:r>
      <w:r w:rsidR="00A846C8" w:rsidRPr="00E51E0B">
        <w:rPr>
          <w:sz w:val="28"/>
          <w:szCs w:val="28"/>
        </w:rPr>
        <w:t xml:space="preserve"> </w:t>
      </w:r>
    </w:p>
    <w:p w:rsidR="00A846C8" w:rsidRPr="00E51E0B" w:rsidRDefault="00A846C8" w:rsidP="00B91312">
      <w:pPr>
        <w:pStyle w:val="afd"/>
        <w:rPr>
          <w:sz w:val="28"/>
          <w:szCs w:val="28"/>
        </w:rPr>
      </w:pPr>
      <w:r w:rsidRPr="00E51E0B">
        <w:rPr>
          <w:sz w:val="28"/>
          <w:szCs w:val="28"/>
        </w:rPr>
        <w:t xml:space="preserve">сельского поселения     станица Котляревская                </w:t>
      </w:r>
      <w:r w:rsidR="0045652E" w:rsidRPr="00E51E0B">
        <w:rPr>
          <w:sz w:val="28"/>
          <w:szCs w:val="28"/>
        </w:rPr>
        <w:tab/>
      </w:r>
      <w:r w:rsidRPr="00E51E0B">
        <w:rPr>
          <w:sz w:val="28"/>
          <w:szCs w:val="28"/>
        </w:rPr>
        <w:t xml:space="preserve">  </w:t>
      </w:r>
      <w:r w:rsidR="00B91312" w:rsidRPr="00E51E0B">
        <w:rPr>
          <w:sz w:val="28"/>
          <w:szCs w:val="28"/>
        </w:rPr>
        <w:tab/>
        <w:t xml:space="preserve">Н.А. Гайдина </w:t>
      </w:r>
    </w:p>
    <w:p w:rsidR="0045652E" w:rsidRPr="00E51E0B" w:rsidRDefault="0045652E" w:rsidP="00D10E13">
      <w:pPr>
        <w:jc w:val="right"/>
        <w:rPr>
          <w:sz w:val="28"/>
        </w:rPr>
      </w:pPr>
    </w:p>
    <w:sectPr w:rsidR="0045652E" w:rsidRPr="00E51E0B" w:rsidSect="00BF2AF9">
      <w:headerReference w:type="even" r:id="rId10"/>
      <w:headerReference w:type="default" r:id="rId11"/>
      <w:pgSz w:w="11906" w:h="16838" w:code="9"/>
      <w:pgMar w:top="325" w:right="850" w:bottom="1134" w:left="1418" w:header="1134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507" w:rsidRDefault="00333507" w:rsidP="00C0200C">
      <w:r>
        <w:separator/>
      </w:r>
    </w:p>
  </w:endnote>
  <w:endnote w:type="continuationSeparator" w:id="1">
    <w:p w:rsidR="00333507" w:rsidRDefault="00333507" w:rsidP="00C020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507" w:rsidRDefault="00333507" w:rsidP="00C0200C">
      <w:r>
        <w:separator/>
      </w:r>
    </w:p>
  </w:footnote>
  <w:footnote w:type="continuationSeparator" w:id="1">
    <w:p w:rsidR="00333507" w:rsidRDefault="00333507" w:rsidP="00C020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ABC" w:rsidRDefault="00B21ABC">
    <w:pPr>
      <w:pStyle w:val="af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ABC" w:rsidRDefault="00B21ABC">
    <w:pPr>
      <w:pStyle w:val="af4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 w:val="0"/>
        <w:bCs/>
        <w:szCs w:val="28"/>
      </w:rPr>
    </w:lvl>
  </w:abstractNum>
  <w:abstractNum w:abstractNumId="3">
    <w:nsid w:val="00000005"/>
    <w:multiLevelType w:val="multilevel"/>
    <w:tmpl w:val="00000005"/>
    <w:lvl w:ilvl="0">
      <w:start w:val="3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A0A5895"/>
    <w:multiLevelType w:val="hybridMultilevel"/>
    <w:tmpl w:val="B0FE8DC6"/>
    <w:lvl w:ilvl="0" w:tplc="EFAAD9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0EFC1337"/>
    <w:multiLevelType w:val="hybridMultilevel"/>
    <w:tmpl w:val="2D0CA9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AD52C6"/>
    <w:multiLevelType w:val="hybridMultilevel"/>
    <w:tmpl w:val="F80C7544"/>
    <w:lvl w:ilvl="0" w:tplc="B37C22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5723A"/>
    <w:multiLevelType w:val="multilevel"/>
    <w:tmpl w:val="D6CAA8D0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160"/>
      </w:pPr>
      <w:rPr>
        <w:rFonts w:hint="default"/>
      </w:rPr>
    </w:lvl>
  </w:abstractNum>
  <w:abstractNum w:abstractNumId="8">
    <w:nsid w:val="1FF6651D"/>
    <w:multiLevelType w:val="hybridMultilevel"/>
    <w:tmpl w:val="C59EDBDC"/>
    <w:lvl w:ilvl="0" w:tplc="15FE2FC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17FC8"/>
    <w:multiLevelType w:val="hybridMultilevel"/>
    <w:tmpl w:val="5C1C3AB8"/>
    <w:lvl w:ilvl="0" w:tplc="F40E72F4">
      <w:start w:val="1"/>
      <w:numFmt w:val="upperRoman"/>
      <w:lvlText w:val="%1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0">
    <w:nsid w:val="2FEE0D0D"/>
    <w:multiLevelType w:val="hybridMultilevel"/>
    <w:tmpl w:val="44B4F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BF5D77"/>
    <w:multiLevelType w:val="hybridMultilevel"/>
    <w:tmpl w:val="E2E611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1F53938"/>
    <w:multiLevelType w:val="hybridMultilevel"/>
    <w:tmpl w:val="C8EEE72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364611"/>
    <w:multiLevelType w:val="hybridMultilevel"/>
    <w:tmpl w:val="0456C740"/>
    <w:lvl w:ilvl="0" w:tplc="220C76E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AF3CB5"/>
    <w:multiLevelType w:val="hybridMultilevel"/>
    <w:tmpl w:val="42D089C0"/>
    <w:lvl w:ilvl="0" w:tplc="459E412A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5">
    <w:nsid w:val="45587336"/>
    <w:multiLevelType w:val="multilevel"/>
    <w:tmpl w:val="2150454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432" w:hanging="432"/>
      </w:pPr>
    </w:lvl>
    <w:lvl w:ilvl="2">
      <w:start w:val="1"/>
      <w:numFmt w:val="decimal"/>
      <w:pStyle w:val="3"/>
      <w:lvlText w:val="%1.%2.%3."/>
      <w:lvlJc w:val="left"/>
      <w:pPr>
        <w:ind w:left="504" w:hanging="504"/>
      </w:p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AC52E43"/>
    <w:multiLevelType w:val="hybridMultilevel"/>
    <w:tmpl w:val="C54C7FFC"/>
    <w:lvl w:ilvl="0" w:tplc="6ADCD592">
      <w:start w:val="1"/>
      <w:numFmt w:val="decimal"/>
      <w:lvlText w:val="%1."/>
      <w:lvlJc w:val="left"/>
      <w:pPr>
        <w:tabs>
          <w:tab w:val="num" w:pos="1289"/>
        </w:tabs>
        <w:ind w:left="1289" w:hanging="1005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4D92111D"/>
    <w:multiLevelType w:val="hybridMultilevel"/>
    <w:tmpl w:val="C59EDBDC"/>
    <w:lvl w:ilvl="0" w:tplc="15FE2FC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EC58E8"/>
    <w:multiLevelType w:val="hybridMultilevel"/>
    <w:tmpl w:val="C59EDBDC"/>
    <w:lvl w:ilvl="0" w:tplc="15FE2FC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575928"/>
    <w:multiLevelType w:val="hybridMultilevel"/>
    <w:tmpl w:val="02FE2658"/>
    <w:lvl w:ilvl="0" w:tplc="E882477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68526B"/>
    <w:multiLevelType w:val="hybridMultilevel"/>
    <w:tmpl w:val="FE48B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7126F9"/>
    <w:multiLevelType w:val="hybridMultilevel"/>
    <w:tmpl w:val="EDB03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EF281E"/>
    <w:multiLevelType w:val="multilevel"/>
    <w:tmpl w:val="2E64FAD2"/>
    <w:lvl w:ilvl="0">
      <w:start w:val="1"/>
      <w:numFmt w:val="decimal"/>
      <w:lvlText w:val="%1."/>
      <w:lvlJc w:val="left"/>
      <w:pPr>
        <w:ind w:left="2487" w:hanging="360"/>
      </w:pPr>
      <w:rPr>
        <w:rFonts w:eastAsia="Courier New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7" w:hanging="1800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19"/>
  </w:num>
  <w:num w:numId="4">
    <w:abstractNumId w:val="4"/>
  </w:num>
  <w:num w:numId="5">
    <w:abstractNumId w:val="9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18"/>
  </w:num>
  <w:num w:numId="10">
    <w:abstractNumId w:val="17"/>
  </w:num>
  <w:num w:numId="11">
    <w:abstractNumId w:val="21"/>
  </w:num>
  <w:num w:numId="12">
    <w:abstractNumId w:val="11"/>
  </w:num>
  <w:num w:numId="13">
    <w:abstractNumId w:val="22"/>
  </w:num>
  <w:num w:numId="14">
    <w:abstractNumId w:val="13"/>
  </w:num>
  <w:num w:numId="15">
    <w:abstractNumId w:val="5"/>
  </w:num>
  <w:num w:numId="16">
    <w:abstractNumId w:val="14"/>
  </w:num>
  <w:num w:numId="17">
    <w:abstractNumId w:val="20"/>
  </w:num>
  <w:num w:numId="18">
    <w:abstractNumId w:val="7"/>
  </w:num>
  <w:num w:numId="19">
    <w:abstractNumId w:val="2"/>
  </w:num>
  <w:num w:numId="20">
    <w:abstractNumId w:val="3"/>
  </w:num>
  <w:num w:numId="21">
    <w:abstractNumId w:val="16"/>
  </w:num>
  <w:num w:numId="22">
    <w:abstractNumId w:val="1"/>
  </w:num>
  <w:num w:numId="23">
    <w:abstractNumId w:val="6"/>
  </w:num>
  <w:num w:numId="24">
    <w:abstractNumId w:val="1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4505"/>
    <w:rsid w:val="00003357"/>
    <w:rsid w:val="00003B1C"/>
    <w:rsid w:val="00004084"/>
    <w:rsid w:val="00005E40"/>
    <w:rsid w:val="00006300"/>
    <w:rsid w:val="00007946"/>
    <w:rsid w:val="00010925"/>
    <w:rsid w:val="00011016"/>
    <w:rsid w:val="00012D08"/>
    <w:rsid w:val="000162BC"/>
    <w:rsid w:val="00016545"/>
    <w:rsid w:val="00021CB8"/>
    <w:rsid w:val="00024586"/>
    <w:rsid w:val="00027A37"/>
    <w:rsid w:val="0003049B"/>
    <w:rsid w:val="00034CD3"/>
    <w:rsid w:val="0003630C"/>
    <w:rsid w:val="000433A0"/>
    <w:rsid w:val="00050ACD"/>
    <w:rsid w:val="000536C6"/>
    <w:rsid w:val="00056F95"/>
    <w:rsid w:val="00060407"/>
    <w:rsid w:val="00061199"/>
    <w:rsid w:val="00062CCF"/>
    <w:rsid w:val="0006329D"/>
    <w:rsid w:val="00063433"/>
    <w:rsid w:val="0006406B"/>
    <w:rsid w:val="00064BD1"/>
    <w:rsid w:val="00065918"/>
    <w:rsid w:val="00071296"/>
    <w:rsid w:val="000740B4"/>
    <w:rsid w:val="000800DB"/>
    <w:rsid w:val="00080CB8"/>
    <w:rsid w:val="00081259"/>
    <w:rsid w:val="000852C3"/>
    <w:rsid w:val="00086781"/>
    <w:rsid w:val="0009045E"/>
    <w:rsid w:val="00091556"/>
    <w:rsid w:val="0009173A"/>
    <w:rsid w:val="000920EB"/>
    <w:rsid w:val="00093135"/>
    <w:rsid w:val="000951E9"/>
    <w:rsid w:val="00096A46"/>
    <w:rsid w:val="000A31D9"/>
    <w:rsid w:val="000A3B91"/>
    <w:rsid w:val="000A4622"/>
    <w:rsid w:val="000A592C"/>
    <w:rsid w:val="000A701D"/>
    <w:rsid w:val="000A7059"/>
    <w:rsid w:val="000C55EE"/>
    <w:rsid w:val="000C691A"/>
    <w:rsid w:val="000D433D"/>
    <w:rsid w:val="000E310B"/>
    <w:rsid w:val="000E327A"/>
    <w:rsid w:val="000E34DC"/>
    <w:rsid w:val="000E6BB9"/>
    <w:rsid w:val="000F065A"/>
    <w:rsid w:val="000F4121"/>
    <w:rsid w:val="000F479B"/>
    <w:rsid w:val="001014FC"/>
    <w:rsid w:val="0010605E"/>
    <w:rsid w:val="00110709"/>
    <w:rsid w:val="00111003"/>
    <w:rsid w:val="00117AA0"/>
    <w:rsid w:val="00120557"/>
    <w:rsid w:val="001212DB"/>
    <w:rsid w:val="00124292"/>
    <w:rsid w:val="001257E3"/>
    <w:rsid w:val="00126B5F"/>
    <w:rsid w:val="0013610D"/>
    <w:rsid w:val="00141BEC"/>
    <w:rsid w:val="00144F5C"/>
    <w:rsid w:val="001475A8"/>
    <w:rsid w:val="001502A7"/>
    <w:rsid w:val="001514DC"/>
    <w:rsid w:val="00153F06"/>
    <w:rsid w:val="00161270"/>
    <w:rsid w:val="00163074"/>
    <w:rsid w:val="00165AF8"/>
    <w:rsid w:val="0018085E"/>
    <w:rsid w:val="00180A56"/>
    <w:rsid w:val="0018655D"/>
    <w:rsid w:val="001A01AB"/>
    <w:rsid w:val="001A4CBF"/>
    <w:rsid w:val="001B5DCB"/>
    <w:rsid w:val="001C1269"/>
    <w:rsid w:val="001C172D"/>
    <w:rsid w:val="001C19A1"/>
    <w:rsid w:val="001C39DD"/>
    <w:rsid w:val="001C51DC"/>
    <w:rsid w:val="001C70D9"/>
    <w:rsid w:val="001C7B29"/>
    <w:rsid w:val="001D6097"/>
    <w:rsid w:val="001E228B"/>
    <w:rsid w:val="001E3B91"/>
    <w:rsid w:val="001E3CDD"/>
    <w:rsid w:val="001F3B91"/>
    <w:rsid w:val="00203BEE"/>
    <w:rsid w:val="0020759B"/>
    <w:rsid w:val="00207934"/>
    <w:rsid w:val="00207F8A"/>
    <w:rsid w:val="00210533"/>
    <w:rsid w:val="00220073"/>
    <w:rsid w:val="0022283E"/>
    <w:rsid w:val="00223A57"/>
    <w:rsid w:val="00233EC2"/>
    <w:rsid w:val="00242D2D"/>
    <w:rsid w:val="002433CF"/>
    <w:rsid w:val="00252EEA"/>
    <w:rsid w:val="0025345B"/>
    <w:rsid w:val="00256CCF"/>
    <w:rsid w:val="00257AB0"/>
    <w:rsid w:val="00260EFF"/>
    <w:rsid w:val="00261695"/>
    <w:rsid w:val="002624A8"/>
    <w:rsid w:val="00265E87"/>
    <w:rsid w:val="00267CB7"/>
    <w:rsid w:val="0028293F"/>
    <w:rsid w:val="00283457"/>
    <w:rsid w:val="00283F53"/>
    <w:rsid w:val="00284EEA"/>
    <w:rsid w:val="00285088"/>
    <w:rsid w:val="002872DA"/>
    <w:rsid w:val="002A3A92"/>
    <w:rsid w:val="002A48FD"/>
    <w:rsid w:val="002A6FA5"/>
    <w:rsid w:val="002B2D7F"/>
    <w:rsid w:val="002B2EE6"/>
    <w:rsid w:val="002B537B"/>
    <w:rsid w:val="002B64EC"/>
    <w:rsid w:val="002B7AB7"/>
    <w:rsid w:val="002C0B53"/>
    <w:rsid w:val="002C1D38"/>
    <w:rsid w:val="002C5DDA"/>
    <w:rsid w:val="002D3279"/>
    <w:rsid w:val="002D3CED"/>
    <w:rsid w:val="002E2D64"/>
    <w:rsid w:val="002E337A"/>
    <w:rsid w:val="002E55D4"/>
    <w:rsid w:val="002E5B3B"/>
    <w:rsid w:val="002E782B"/>
    <w:rsid w:val="002F3BA7"/>
    <w:rsid w:val="00300876"/>
    <w:rsid w:val="00301F2A"/>
    <w:rsid w:val="00307BAD"/>
    <w:rsid w:val="003113D6"/>
    <w:rsid w:val="00316EFA"/>
    <w:rsid w:val="00317CCF"/>
    <w:rsid w:val="00324388"/>
    <w:rsid w:val="00326083"/>
    <w:rsid w:val="00330455"/>
    <w:rsid w:val="00330606"/>
    <w:rsid w:val="0033324C"/>
    <w:rsid w:val="00333507"/>
    <w:rsid w:val="00333E0D"/>
    <w:rsid w:val="00335704"/>
    <w:rsid w:val="00335779"/>
    <w:rsid w:val="003425D4"/>
    <w:rsid w:val="00342F11"/>
    <w:rsid w:val="00347E57"/>
    <w:rsid w:val="00354628"/>
    <w:rsid w:val="00354FCB"/>
    <w:rsid w:val="00356E31"/>
    <w:rsid w:val="0036102F"/>
    <w:rsid w:val="00370CA8"/>
    <w:rsid w:val="00373CB4"/>
    <w:rsid w:val="003747F6"/>
    <w:rsid w:val="003751D0"/>
    <w:rsid w:val="0038084E"/>
    <w:rsid w:val="00381D75"/>
    <w:rsid w:val="00387111"/>
    <w:rsid w:val="00387EFB"/>
    <w:rsid w:val="003921AA"/>
    <w:rsid w:val="00392CD8"/>
    <w:rsid w:val="00393853"/>
    <w:rsid w:val="0039584F"/>
    <w:rsid w:val="00397018"/>
    <w:rsid w:val="003A5A97"/>
    <w:rsid w:val="003B00DC"/>
    <w:rsid w:val="003B33AF"/>
    <w:rsid w:val="003B7E83"/>
    <w:rsid w:val="003C40D9"/>
    <w:rsid w:val="003C5D35"/>
    <w:rsid w:val="003D0C30"/>
    <w:rsid w:val="003D1671"/>
    <w:rsid w:val="003D7AB8"/>
    <w:rsid w:val="003D7CF7"/>
    <w:rsid w:val="003E1B86"/>
    <w:rsid w:val="003E3420"/>
    <w:rsid w:val="003E4562"/>
    <w:rsid w:val="003E6514"/>
    <w:rsid w:val="003F124C"/>
    <w:rsid w:val="003F3ADC"/>
    <w:rsid w:val="003F757B"/>
    <w:rsid w:val="0040212C"/>
    <w:rsid w:val="0040355E"/>
    <w:rsid w:val="00404777"/>
    <w:rsid w:val="004052CD"/>
    <w:rsid w:val="004068D4"/>
    <w:rsid w:val="0041032D"/>
    <w:rsid w:val="00411DF4"/>
    <w:rsid w:val="0041509C"/>
    <w:rsid w:val="00422F72"/>
    <w:rsid w:val="00423152"/>
    <w:rsid w:val="00426033"/>
    <w:rsid w:val="00427D4C"/>
    <w:rsid w:val="0043162F"/>
    <w:rsid w:val="00432B74"/>
    <w:rsid w:val="004353A4"/>
    <w:rsid w:val="004376C0"/>
    <w:rsid w:val="00444B24"/>
    <w:rsid w:val="00444F58"/>
    <w:rsid w:val="00447785"/>
    <w:rsid w:val="00454597"/>
    <w:rsid w:val="00454B80"/>
    <w:rsid w:val="00456291"/>
    <w:rsid w:val="0045652E"/>
    <w:rsid w:val="004717B4"/>
    <w:rsid w:val="00474169"/>
    <w:rsid w:val="00476808"/>
    <w:rsid w:val="004803F6"/>
    <w:rsid w:val="004814D6"/>
    <w:rsid w:val="004829F6"/>
    <w:rsid w:val="00485355"/>
    <w:rsid w:val="00492F9B"/>
    <w:rsid w:val="004951E8"/>
    <w:rsid w:val="004A0CC4"/>
    <w:rsid w:val="004A1796"/>
    <w:rsid w:val="004A59D2"/>
    <w:rsid w:val="004A61D4"/>
    <w:rsid w:val="004B3F30"/>
    <w:rsid w:val="004B3FF9"/>
    <w:rsid w:val="004B5545"/>
    <w:rsid w:val="004C013F"/>
    <w:rsid w:val="004C0713"/>
    <w:rsid w:val="004C0B12"/>
    <w:rsid w:val="004C2813"/>
    <w:rsid w:val="004C2D7A"/>
    <w:rsid w:val="004C2E82"/>
    <w:rsid w:val="004C5CAE"/>
    <w:rsid w:val="004C651D"/>
    <w:rsid w:val="004D5158"/>
    <w:rsid w:val="004D57FC"/>
    <w:rsid w:val="004D598C"/>
    <w:rsid w:val="004E0B86"/>
    <w:rsid w:val="004E0FFC"/>
    <w:rsid w:val="004E13E1"/>
    <w:rsid w:val="004E1AB9"/>
    <w:rsid w:val="004E4DF4"/>
    <w:rsid w:val="004E7E54"/>
    <w:rsid w:val="004F0DED"/>
    <w:rsid w:val="004F1D63"/>
    <w:rsid w:val="004F239E"/>
    <w:rsid w:val="004F2E7F"/>
    <w:rsid w:val="004F3D42"/>
    <w:rsid w:val="004F49EB"/>
    <w:rsid w:val="004F543C"/>
    <w:rsid w:val="004F7ACC"/>
    <w:rsid w:val="00500A3F"/>
    <w:rsid w:val="0050135F"/>
    <w:rsid w:val="00503719"/>
    <w:rsid w:val="00504242"/>
    <w:rsid w:val="00510376"/>
    <w:rsid w:val="0051202F"/>
    <w:rsid w:val="00516147"/>
    <w:rsid w:val="00517551"/>
    <w:rsid w:val="00522234"/>
    <w:rsid w:val="0052640F"/>
    <w:rsid w:val="005329D3"/>
    <w:rsid w:val="00533221"/>
    <w:rsid w:val="005453C6"/>
    <w:rsid w:val="00550AB5"/>
    <w:rsid w:val="005531BD"/>
    <w:rsid w:val="005602EE"/>
    <w:rsid w:val="00566455"/>
    <w:rsid w:val="005666D2"/>
    <w:rsid w:val="00571091"/>
    <w:rsid w:val="00571FCD"/>
    <w:rsid w:val="0057264B"/>
    <w:rsid w:val="00573464"/>
    <w:rsid w:val="0057733F"/>
    <w:rsid w:val="00577A6F"/>
    <w:rsid w:val="00580168"/>
    <w:rsid w:val="00582858"/>
    <w:rsid w:val="00587997"/>
    <w:rsid w:val="005879D9"/>
    <w:rsid w:val="00590E86"/>
    <w:rsid w:val="005928F9"/>
    <w:rsid w:val="00592BFC"/>
    <w:rsid w:val="00595300"/>
    <w:rsid w:val="00595D50"/>
    <w:rsid w:val="005A0B52"/>
    <w:rsid w:val="005A383C"/>
    <w:rsid w:val="005A7B51"/>
    <w:rsid w:val="005A7C7E"/>
    <w:rsid w:val="005B0451"/>
    <w:rsid w:val="005B1AA9"/>
    <w:rsid w:val="005B6FB2"/>
    <w:rsid w:val="005B7930"/>
    <w:rsid w:val="005C3C07"/>
    <w:rsid w:val="005C7567"/>
    <w:rsid w:val="005D0F24"/>
    <w:rsid w:val="005D36C5"/>
    <w:rsid w:val="005D546F"/>
    <w:rsid w:val="005E063B"/>
    <w:rsid w:val="005E3E8B"/>
    <w:rsid w:val="005E5B27"/>
    <w:rsid w:val="005E5CA6"/>
    <w:rsid w:val="005F11DC"/>
    <w:rsid w:val="005F3D5D"/>
    <w:rsid w:val="005F501E"/>
    <w:rsid w:val="005F5366"/>
    <w:rsid w:val="00603195"/>
    <w:rsid w:val="00604269"/>
    <w:rsid w:val="00605E8F"/>
    <w:rsid w:val="0060729B"/>
    <w:rsid w:val="00607DA4"/>
    <w:rsid w:val="00611AE3"/>
    <w:rsid w:val="00611D43"/>
    <w:rsid w:val="00613054"/>
    <w:rsid w:val="0061369F"/>
    <w:rsid w:val="00614BC0"/>
    <w:rsid w:val="00614D15"/>
    <w:rsid w:val="006153DF"/>
    <w:rsid w:val="00615E2D"/>
    <w:rsid w:val="00622D5C"/>
    <w:rsid w:val="00624C88"/>
    <w:rsid w:val="006264D0"/>
    <w:rsid w:val="00626CB6"/>
    <w:rsid w:val="00630131"/>
    <w:rsid w:val="006314A7"/>
    <w:rsid w:val="00632C2A"/>
    <w:rsid w:val="00636C58"/>
    <w:rsid w:val="00637F03"/>
    <w:rsid w:val="0064017A"/>
    <w:rsid w:val="0064128B"/>
    <w:rsid w:val="00642C1A"/>
    <w:rsid w:val="00645295"/>
    <w:rsid w:val="00645934"/>
    <w:rsid w:val="006463C1"/>
    <w:rsid w:val="00655522"/>
    <w:rsid w:val="00655A79"/>
    <w:rsid w:val="006574E4"/>
    <w:rsid w:val="00666521"/>
    <w:rsid w:val="00666803"/>
    <w:rsid w:val="0067307F"/>
    <w:rsid w:val="006736FC"/>
    <w:rsid w:val="00686CEE"/>
    <w:rsid w:val="00690DC1"/>
    <w:rsid w:val="00691012"/>
    <w:rsid w:val="006948A4"/>
    <w:rsid w:val="006A014F"/>
    <w:rsid w:val="006A017A"/>
    <w:rsid w:val="006A13C1"/>
    <w:rsid w:val="006A2E5F"/>
    <w:rsid w:val="006A416C"/>
    <w:rsid w:val="006A5B71"/>
    <w:rsid w:val="006A6BC2"/>
    <w:rsid w:val="006B0843"/>
    <w:rsid w:val="006B1CF2"/>
    <w:rsid w:val="006B2C90"/>
    <w:rsid w:val="006B71CC"/>
    <w:rsid w:val="006C6C77"/>
    <w:rsid w:val="006D16F9"/>
    <w:rsid w:val="006D4985"/>
    <w:rsid w:val="006E08B6"/>
    <w:rsid w:val="006E0900"/>
    <w:rsid w:val="006E0DA9"/>
    <w:rsid w:val="006F0A5C"/>
    <w:rsid w:val="006F1585"/>
    <w:rsid w:val="006F6F7A"/>
    <w:rsid w:val="0070514F"/>
    <w:rsid w:val="007076AC"/>
    <w:rsid w:val="00712A87"/>
    <w:rsid w:val="00713F5E"/>
    <w:rsid w:val="00714055"/>
    <w:rsid w:val="0071568B"/>
    <w:rsid w:val="00720978"/>
    <w:rsid w:val="00721958"/>
    <w:rsid w:val="007226C5"/>
    <w:rsid w:val="0072369D"/>
    <w:rsid w:val="007252BF"/>
    <w:rsid w:val="00730298"/>
    <w:rsid w:val="00734263"/>
    <w:rsid w:val="00734A40"/>
    <w:rsid w:val="00737A59"/>
    <w:rsid w:val="00737B29"/>
    <w:rsid w:val="00741E10"/>
    <w:rsid w:val="0074280F"/>
    <w:rsid w:val="00742CA0"/>
    <w:rsid w:val="00743BF4"/>
    <w:rsid w:val="00744DD4"/>
    <w:rsid w:val="00745A6C"/>
    <w:rsid w:val="00747D51"/>
    <w:rsid w:val="0075005D"/>
    <w:rsid w:val="007500C7"/>
    <w:rsid w:val="00753CD3"/>
    <w:rsid w:val="00757841"/>
    <w:rsid w:val="00762448"/>
    <w:rsid w:val="007700D8"/>
    <w:rsid w:val="00775D9B"/>
    <w:rsid w:val="00777B9F"/>
    <w:rsid w:val="007833B2"/>
    <w:rsid w:val="007848D4"/>
    <w:rsid w:val="0078781A"/>
    <w:rsid w:val="00791BB5"/>
    <w:rsid w:val="007A0DBC"/>
    <w:rsid w:val="007A0E12"/>
    <w:rsid w:val="007A174C"/>
    <w:rsid w:val="007A3D2E"/>
    <w:rsid w:val="007B37A6"/>
    <w:rsid w:val="007B3B80"/>
    <w:rsid w:val="007C0F63"/>
    <w:rsid w:val="007C63C6"/>
    <w:rsid w:val="007D35B2"/>
    <w:rsid w:val="007D7728"/>
    <w:rsid w:val="007E1670"/>
    <w:rsid w:val="007E31C0"/>
    <w:rsid w:val="007E3F88"/>
    <w:rsid w:val="007E4687"/>
    <w:rsid w:val="007F05DD"/>
    <w:rsid w:val="007F3519"/>
    <w:rsid w:val="008005AE"/>
    <w:rsid w:val="008013D1"/>
    <w:rsid w:val="0081400C"/>
    <w:rsid w:val="00814636"/>
    <w:rsid w:val="00820C80"/>
    <w:rsid w:val="00824824"/>
    <w:rsid w:val="00825CED"/>
    <w:rsid w:val="00835D73"/>
    <w:rsid w:val="00845389"/>
    <w:rsid w:val="00845BED"/>
    <w:rsid w:val="00847682"/>
    <w:rsid w:val="008540A0"/>
    <w:rsid w:val="008554BA"/>
    <w:rsid w:val="00855521"/>
    <w:rsid w:val="00863A26"/>
    <w:rsid w:val="00863B40"/>
    <w:rsid w:val="0087113F"/>
    <w:rsid w:val="0087201E"/>
    <w:rsid w:val="00872CD3"/>
    <w:rsid w:val="00873314"/>
    <w:rsid w:val="0087748C"/>
    <w:rsid w:val="008774C6"/>
    <w:rsid w:val="008840BC"/>
    <w:rsid w:val="008863D1"/>
    <w:rsid w:val="00891688"/>
    <w:rsid w:val="00897C39"/>
    <w:rsid w:val="008A419B"/>
    <w:rsid w:val="008B2475"/>
    <w:rsid w:val="008B2F24"/>
    <w:rsid w:val="008B4E4C"/>
    <w:rsid w:val="008C5C88"/>
    <w:rsid w:val="008D03A3"/>
    <w:rsid w:val="008D5A1B"/>
    <w:rsid w:val="008D6780"/>
    <w:rsid w:val="008D6FC6"/>
    <w:rsid w:val="008E46F7"/>
    <w:rsid w:val="008E497C"/>
    <w:rsid w:val="008E5788"/>
    <w:rsid w:val="008E79AC"/>
    <w:rsid w:val="008F36EF"/>
    <w:rsid w:val="008F6F81"/>
    <w:rsid w:val="008F7DEE"/>
    <w:rsid w:val="00900E60"/>
    <w:rsid w:val="009020E5"/>
    <w:rsid w:val="00904551"/>
    <w:rsid w:val="00905094"/>
    <w:rsid w:val="009171B3"/>
    <w:rsid w:val="0092303B"/>
    <w:rsid w:val="009245C4"/>
    <w:rsid w:val="0092769B"/>
    <w:rsid w:val="009310B3"/>
    <w:rsid w:val="009347DC"/>
    <w:rsid w:val="009409FD"/>
    <w:rsid w:val="00944680"/>
    <w:rsid w:val="00946517"/>
    <w:rsid w:val="00946C93"/>
    <w:rsid w:val="00951372"/>
    <w:rsid w:val="00955ED8"/>
    <w:rsid w:val="00957FA3"/>
    <w:rsid w:val="0096228D"/>
    <w:rsid w:val="009672CC"/>
    <w:rsid w:val="00973458"/>
    <w:rsid w:val="0097561B"/>
    <w:rsid w:val="00980B4F"/>
    <w:rsid w:val="009814E1"/>
    <w:rsid w:val="0098550E"/>
    <w:rsid w:val="009936D0"/>
    <w:rsid w:val="009A2595"/>
    <w:rsid w:val="009A3F4F"/>
    <w:rsid w:val="009A6D49"/>
    <w:rsid w:val="009A726C"/>
    <w:rsid w:val="009B12DA"/>
    <w:rsid w:val="009B42E2"/>
    <w:rsid w:val="009B4C69"/>
    <w:rsid w:val="009B6DF9"/>
    <w:rsid w:val="009C1679"/>
    <w:rsid w:val="009C30F1"/>
    <w:rsid w:val="009C565D"/>
    <w:rsid w:val="009C6E37"/>
    <w:rsid w:val="009C7FB8"/>
    <w:rsid w:val="009D1BA1"/>
    <w:rsid w:val="009D24FA"/>
    <w:rsid w:val="009D4F37"/>
    <w:rsid w:val="009D7F6B"/>
    <w:rsid w:val="009E02F0"/>
    <w:rsid w:val="009E0C6C"/>
    <w:rsid w:val="009E3BB6"/>
    <w:rsid w:val="009F0B0F"/>
    <w:rsid w:val="009F415E"/>
    <w:rsid w:val="00A015E9"/>
    <w:rsid w:val="00A02955"/>
    <w:rsid w:val="00A03287"/>
    <w:rsid w:val="00A035D2"/>
    <w:rsid w:val="00A1061B"/>
    <w:rsid w:val="00A11F7D"/>
    <w:rsid w:val="00A12EB2"/>
    <w:rsid w:val="00A137DB"/>
    <w:rsid w:val="00A16337"/>
    <w:rsid w:val="00A17EA4"/>
    <w:rsid w:val="00A20E8F"/>
    <w:rsid w:val="00A236CB"/>
    <w:rsid w:val="00A27332"/>
    <w:rsid w:val="00A357C4"/>
    <w:rsid w:val="00A3682D"/>
    <w:rsid w:val="00A43E86"/>
    <w:rsid w:val="00A441B8"/>
    <w:rsid w:val="00A4768A"/>
    <w:rsid w:val="00A512D0"/>
    <w:rsid w:val="00A51963"/>
    <w:rsid w:val="00A53161"/>
    <w:rsid w:val="00A61BAA"/>
    <w:rsid w:val="00A63282"/>
    <w:rsid w:val="00A64EE6"/>
    <w:rsid w:val="00A65FB0"/>
    <w:rsid w:val="00A667E3"/>
    <w:rsid w:val="00A676EB"/>
    <w:rsid w:val="00A71F22"/>
    <w:rsid w:val="00A7382F"/>
    <w:rsid w:val="00A846C8"/>
    <w:rsid w:val="00A85D8E"/>
    <w:rsid w:val="00A87BAA"/>
    <w:rsid w:val="00A92590"/>
    <w:rsid w:val="00A964CF"/>
    <w:rsid w:val="00A972AF"/>
    <w:rsid w:val="00AA1895"/>
    <w:rsid w:val="00AA1DB8"/>
    <w:rsid w:val="00AA5849"/>
    <w:rsid w:val="00AC142A"/>
    <w:rsid w:val="00AC2B0C"/>
    <w:rsid w:val="00AC3BC6"/>
    <w:rsid w:val="00AC46AE"/>
    <w:rsid w:val="00AC6988"/>
    <w:rsid w:val="00AC7428"/>
    <w:rsid w:val="00AD0A11"/>
    <w:rsid w:val="00AF0C24"/>
    <w:rsid w:val="00AF534B"/>
    <w:rsid w:val="00B04900"/>
    <w:rsid w:val="00B04D27"/>
    <w:rsid w:val="00B05A38"/>
    <w:rsid w:val="00B070B3"/>
    <w:rsid w:val="00B10E6F"/>
    <w:rsid w:val="00B11E0D"/>
    <w:rsid w:val="00B126AB"/>
    <w:rsid w:val="00B147E6"/>
    <w:rsid w:val="00B17BAB"/>
    <w:rsid w:val="00B214D9"/>
    <w:rsid w:val="00B21ABC"/>
    <w:rsid w:val="00B24F50"/>
    <w:rsid w:val="00B32B91"/>
    <w:rsid w:val="00B33590"/>
    <w:rsid w:val="00B337C4"/>
    <w:rsid w:val="00B34294"/>
    <w:rsid w:val="00B343FB"/>
    <w:rsid w:val="00B472B8"/>
    <w:rsid w:val="00B47636"/>
    <w:rsid w:val="00B548F5"/>
    <w:rsid w:val="00B560A9"/>
    <w:rsid w:val="00B57B80"/>
    <w:rsid w:val="00B6085E"/>
    <w:rsid w:val="00B612FF"/>
    <w:rsid w:val="00B61E95"/>
    <w:rsid w:val="00B63078"/>
    <w:rsid w:val="00B6313B"/>
    <w:rsid w:val="00B63C67"/>
    <w:rsid w:val="00B65B37"/>
    <w:rsid w:val="00B65BBE"/>
    <w:rsid w:val="00B72B75"/>
    <w:rsid w:val="00B83A1F"/>
    <w:rsid w:val="00B86C02"/>
    <w:rsid w:val="00B91312"/>
    <w:rsid w:val="00B91750"/>
    <w:rsid w:val="00B925B4"/>
    <w:rsid w:val="00B93B5D"/>
    <w:rsid w:val="00B9698F"/>
    <w:rsid w:val="00BA35F9"/>
    <w:rsid w:val="00BA3DDA"/>
    <w:rsid w:val="00BA4AFA"/>
    <w:rsid w:val="00BA5FB8"/>
    <w:rsid w:val="00BA71B9"/>
    <w:rsid w:val="00BA7CA1"/>
    <w:rsid w:val="00BC7F82"/>
    <w:rsid w:val="00BD14D8"/>
    <w:rsid w:val="00BD2CE8"/>
    <w:rsid w:val="00BE3B54"/>
    <w:rsid w:val="00BE3C57"/>
    <w:rsid w:val="00BE5253"/>
    <w:rsid w:val="00BF1C0A"/>
    <w:rsid w:val="00BF2AF9"/>
    <w:rsid w:val="00BF4825"/>
    <w:rsid w:val="00BF7656"/>
    <w:rsid w:val="00C0200C"/>
    <w:rsid w:val="00C15850"/>
    <w:rsid w:val="00C201C6"/>
    <w:rsid w:val="00C203DB"/>
    <w:rsid w:val="00C20584"/>
    <w:rsid w:val="00C20A16"/>
    <w:rsid w:val="00C20E0E"/>
    <w:rsid w:val="00C21512"/>
    <w:rsid w:val="00C21EE8"/>
    <w:rsid w:val="00C248C3"/>
    <w:rsid w:val="00C25746"/>
    <w:rsid w:val="00C25A3C"/>
    <w:rsid w:val="00C321BC"/>
    <w:rsid w:val="00C33931"/>
    <w:rsid w:val="00C33F8E"/>
    <w:rsid w:val="00C3433C"/>
    <w:rsid w:val="00C40280"/>
    <w:rsid w:val="00C43F7D"/>
    <w:rsid w:val="00C441DB"/>
    <w:rsid w:val="00C51D71"/>
    <w:rsid w:val="00C714DE"/>
    <w:rsid w:val="00C72086"/>
    <w:rsid w:val="00C7345E"/>
    <w:rsid w:val="00C761FF"/>
    <w:rsid w:val="00C801C2"/>
    <w:rsid w:val="00C80CB9"/>
    <w:rsid w:val="00C81A1B"/>
    <w:rsid w:val="00C81A89"/>
    <w:rsid w:val="00C83DFD"/>
    <w:rsid w:val="00C875B9"/>
    <w:rsid w:val="00C939F0"/>
    <w:rsid w:val="00C93B14"/>
    <w:rsid w:val="00C949E1"/>
    <w:rsid w:val="00CA1A66"/>
    <w:rsid w:val="00CA3DAC"/>
    <w:rsid w:val="00CA4150"/>
    <w:rsid w:val="00CA564C"/>
    <w:rsid w:val="00CA5890"/>
    <w:rsid w:val="00CA5C11"/>
    <w:rsid w:val="00CB1824"/>
    <w:rsid w:val="00CB226B"/>
    <w:rsid w:val="00CB40F4"/>
    <w:rsid w:val="00CB63E0"/>
    <w:rsid w:val="00CC403E"/>
    <w:rsid w:val="00CC4C98"/>
    <w:rsid w:val="00CC5CFB"/>
    <w:rsid w:val="00CD378F"/>
    <w:rsid w:val="00CD5275"/>
    <w:rsid w:val="00CF0FD7"/>
    <w:rsid w:val="00CF111F"/>
    <w:rsid w:val="00CF4CC9"/>
    <w:rsid w:val="00CF59BD"/>
    <w:rsid w:val="00CF7155"/>
    <w:rsid w:val="00D003EA"/>
    <w:rsid w:val="00D012C2"/>
    <w:rsid w:val="00D06A10"/>
    <w:rsid w:val="00D0779F"/>
    <w:rsid w:val="00D10937"/>
    <w:rsid w:val="00D10C98"/>
    <w:rsid w:val="00D10E13"/>
    <w:rsid w:val="00D16361"/>
    <w:rsid w:val="00D23EF3"/>
    <w:rsid w:val="00D27D6C"/>
    <w:rsid w:val="00D31ACB"/>
    <w:rsid w:val="00D34A7C"/>
    <w:rsid w:val="00D3610D"/>
    <w:rsid w:val="00D370C8"/>
    <w:rsid w:val="00D40216"/>
    <w:rsid w:val="00D44F1D"/>
    <w:rsid w:val="00D455CF"/>
    <w:rsid w:val="00D46413"/>
    <w:rsid w:val="00D47932"/>
    <w:rsid w:val="00D50952"/>
    <w:rsid w:val="00D515B3"/>
    <w:rsid w:val="00D54A4E"/>
    <w:rsid w:val="00D60525"/>
    <w:rsid w:val="00D61D6C"/>
    <w:rsid w:val="00D63D92"/>
    <w:rsid w:val="00D64505"/>
    <w:rsid w:val="00D67B40"/>
    <w:rsid w:val="00D710FD"/>
    <w:rsid w:val="00D727B7"/>
    <w:rsid w:val="00D779BF"/>
    <w:rsid w:val="00D77E8D"/>
    <w:rsid w:val="00D8148D"/>
    <w:rsid w:val="00D852B9"/>
    <w:rsid w:val="00D95B97"/>
    <w:rsid w:val="00DA04EB"/>
    <w:rsid w:val="00DA263B"/>
    <w:rsid w:val="00DA4258"/>
    <w:rsid w:val="00DA6A7A"/>
    <w:rsid w:val="00DB2C59"/>
    <w:rsid w:val="00DB32EB"/>
    <w:rsid w:val="00DB41BC"/>
    <w:rsid w:val="00DB49CD"/>
    <w:rsid w:val="00DB636C"/>
    <w:rsid w:val="00DC2BF5"/>
    <w:rsid w:val="00DC3304"/>
    <w:rsid w:val="00DC44BE"/>
    <w:rsid w:val="00DC5458"/>
    <w:rsid w:val="00DC7850"/>
    <w:rsid w:val="00DD0F90"/>
    <w:rsid w:val="00DD1B91"/>
    <w:rsid w:val="00DD3FBE"/>
    <w:rsid w:val="00DD69A7"/>
    <w:rsid w:val="00DE0446"/>
    <w:rsid w:val="00DE21FF"/>
    <w:rsid w:val="00DE5D6B"/>
    <w:rsid w:val="00DF2E9D"/>
    <w:rsid w:val="00DF598A"/>
    <w:rsid w:val="00DF5EDA"/>
    <w:rsid w:val="00DF6D90"/>
    <w:rsid w:val="00E07B0E"/>
    <w:rsid w:val="00E10ACC"/>
    <w:rsid w:val="00E14342"/>
    <w:rsid w:val="00E14F4E"/>
    <w:rsid w:val="00E169CA"/>
    <w:rsid w:val="00E2037F"/>
    <w:rsid w:val="00E209BF"/>
    <w:rsid w:val="00E27A4A"/>
    <w:rsid w:val="00E34634"/>
    <w:rsid w:val="00E41162"/>
    <w:rsid w:val="00E44770"/>
    <w:rsid w:val="00E44F3B"/>
    <w:rsid w:val="00E45B58"/>
    <w:rsid w:val="00E471B0"/>
    <w:rsid w:val="00E473B4"/>
    <w:rsid w:val="00E501C8"/>
    <w:rsid w:val="00E51E0B"/>
    <w:rsid w:val="00E55B42"/>
    <w:rsid w:val="00E63537"/>
    <w:rsid w:val="00E6463A"/>
    <w:rsid w:val="00E65E5D"/>
    <w:rsid w:val="00E672B7"/>
    <w:rsid w:val="00E672F3"/>
    <w:rsid w:val="00E70B16"/>
    <w:rsid w:val="00E8618E"/>
    <w:rsid w:val="00E94BDE"/>
    <w:rsid w:val="00E9681B"/>
    <w:rsid w:val="00E96AE4"/>
    <w:rsid w:val="00EA33CF"/>
    <w:rsid w:val="00EA4C31"/>
    <w:rsid w:val="00EA529D"/>
    <w:rsid w:val="00EA5915"/>
    <w:rsid w:val="00EA724D"/>
    <w:rsid w:val="00EB08D1"/>
    <w:rsid w:val="00EB0C32"/>
    <w:rsid w:val="00EB359E"/>
    <w:rsid w:val="00EB40F8"/>
    <w:rsid w:val="00EC0A50"/>
    <w:rsid w:val="00EC30A0"/>
    <w:rsid w:val="00EC55A5"/>
    <w:rsid w:val="00EC77C2"/>
    <w:rsid w:val="00ED56C3"/>
    <w:rsid w:val="00ED6226"/>
    <w:rsid w:val="00EE27F0"/>
    <w:rsid w:val="00EE3C07"/>
    <w:rsid w:val="00EE4695"/>
    <w:rsid w:val="00EE53A7"/>
    <w:rsid w:val="00EE5E45"/>
    <w:rsid w:val="00EE6259"/>
    <w:rsid w:val="00EE7BDE"/>
    <w:rsid w:val="00F00A1D"/>
    <w:rsid w:val="00F109C2"/>
    <w:rsid w:val="00F110CB"/>
    <w:rsid w:val="00F13323"/>
    <w:rsid w:val="00F137BA"/>
    <w:rsid w:val="00F16925"/>
    <w:rsid w:val="00F23AD9"/>
    <w:rsid w:val="00F24381"/>
    <w:rsid w:val="00F3031A"/>
    <w:rsid w:val="00F30994"/>
    <w:rsid w:val="00F32588"/>
    <w:rsid w:val="00F339EB"/>
    <w:rsid w:val="00F368B8"/>
    <w:rsid w:val="00F46094"/>
    <w:rsid w:val="00F555B5"/>
    <w:rsid w:val="00F60B2C"/>
    <w:rsid w:val="00F60DFC"/>
    <w:rsid w:val="00F66326"/>
    <w:rsid w:val="00F66997"/>
    <w:rsid w:val="00F72A46"/>
    <w:rsid w:val="00F74F47"/>
    <w:rsid w:val="00F8059C"/>
    <w:rsid w:val="00F806D2"/>
    <w:rsid w:val="00F80CB8"/>
    <w:rsid w:val="00F8275B"/>
    <w:rsid w:val="00F90AC8"/>
    <w:rsid w:val="00F9259C"/>
    <w:rsid w:val="00F92CD0"/>
    <w:rsid w:val="00F92EFA"/>
    <w:rsid w:val="00F9430A"/>
    <w:rsid w:val="00F952B4"/>
    <w:rsid w:val="00F9581A"/>
    <w:rsid w:val="00F971C4"/>
    <w:rsid w:val="00FA44D0"/>
    <w:rsid w:val="00FA685A"/>
    <w:rsid w:val="00FB14D9"/>
    <w:rsid w:val="00FB2337"/>
    <w:rsid w:val="00FC0E1E"/>
    <w:rsid w:val="00FC2E77"/>
    <w:rsid w:val="00FC51C5"/>
    <w:rsid w:val="00FC59E6"/>
    <w:rsid w:val="00FD4330"/>
    <w:rsid w:val="00FD5C97"/>
    <w:rsid w:val="00FD617C"/>
    <w:rsid w:val="00FE2D8D"/>
    <w:rsid w:val="00FE7636"/>
    <w:rsid w:val="00FE7C95"/>
    <w:rsid w:val="00FF0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505"/>
  </w:style>
  <w:style w:type="paragraph" w:styleId="10">
    <w:name w:val="heading 1"/>
    <w:basedOn w:val="a"/>
    <w:next w:val="a"/>
    <w:link w:val="11"/>
    <w:qFormat/>
    <w:rsid w:val="009D7F6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D64505"/>
    <w:pPr>
      <w:keepNext/>
      <w:jc w:val="center"/>
      <w:outlineLvl w:val="1"/>
    </w:pPr>
    <w:rPr>
      <w:b/>
      <w:sz w:val="28"/>
    </w:rPr>
  </w:style>
  <w:style w:type="paragraph" w:styleId="30">
    <w:name w:val="heading 3"/>
    <w:basedOn w:val="a"/>
    <w:next w:val="a"/>
    <w:link w:val="31"/>
    <w:qFormat/>
    <w:rsid w:val="00C875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"/>
    <w:next w:val="a"/>
    <w:link w:val="41"/>
    <w:qFormat/>
    <w:rsid w:val="00C875B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875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C0200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9D7F6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1">
    <w:name w:val="Заголовок 2 Знак"/>
    <w:basedOn w:val="a0"/>
    <w:link w:val="20"/>
    <w:rsid w:val="00D64505"/>
    <w:rPr>
      <w:b/>
      <w:sz w:val="28"/>
    </w:rPr>
  </w:style>
  <w:style w:type="character" w:customStyle="1" w:styleId="90">
    <w:name w:val="Заголовок 9 Знак"/>
    <w:basedOn w:val="a0"/>
    <w:link w:val="9"/>
    <w:rsid w:val="00C0200C"/>
    <w:rPr>
      <w:rFonts w:ascii="Arial" w:hAnsi="Arial" w:cs="Arial"/>
      <w:sz w:val="22"/>
      <w:szCs w:val="22"/>
    </w:rPr>
  </w:style>
  <w:style w:type="paragraph" w:styleId="a3">
    <w:name w:val="Body Text"/>
    <w:basedOn w:val="a"/>
    <w:link w:val="a4"/>
    <w:rsid w:val="00C0200C"/>
    <w:pPr>
      <w:spacing w:after="120"/>
    </w:pPr>
  </w:style>
  <w:style w:type="character" w:customStyle="1" w:styleId="a4">
    <w:name w:val="Основной текст Знак"/>
    <w:basedOn w:val="a0"/>
    <w:link w:val="a3"/>
    <w:rsid w:val="00C0200C"/>
  </w:style>
  <w:style w:type="paragraph" w:styleId="22">
    <w:name w:val="Body Text 2"/>
    <w:basedOn w:val="a"/>
    <w:link w:val="23"/>
    <w:rsid w:val="00C0200C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C0200C"/>
  </w:style>
  <w:style w:type="paragraph" w:customStyle="1" w:styleId="12">
    <w:name w:val="Абзац списка1"/>
    <w:basedOn w:val="a"/>
    <w:rsid w:val="00C0200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5">
    <w:name w:val="footnote text"/>
    <w:basedOn w:val="a"/>
    <w:link w:val="a6"/>
    <w:rsid w:val="00C0200C"/>
    <w:pPr>
      <w:suppressAutoHyphens/>
    </w:pPr>
    <w:rPr>
      <w:lang w:eastAsia="zh-CN"/>
    </w:rPr>
  </w:style>
  <w:style w:type="character" w:customStyle="1" w:styleId="a6">
    <w:name w:val="Текст сноски Знак"/>
    <w:basedOn w:val="a0"/>
    <w:link w:val="a5"/>
    <w:rsid w:val="00C0200C"/>
    <w:rPr>
      <w:lang w:eastAsia="zh-CN"/>
    </w:rPr>
  </w:style>
  <w:style w:type="character" w:styleId="a7">
    <w:name w:val="footnote reference"/>
    <w:rsid w:val="00C0200C"/>
    <w:rPr>
      <w:vertAlign w:val="superscript"/>
    </w:rPr>
  </w:style>
  <w:style w:type="character" w:customStyle="1" w:styleId="a8">
    <w:name w:val="Символ сноски"/>
    <w:rsid w:val="00C0200C"/>
    <w:rPr>
      <w:vertAlign w:val="superscript"/>
    </w:rPr>
  </w:style>
  <w:style w:type="character" w:customStyle="1" w:styleId="13">
    <w:name w:val="Знак сноски1"/>
    <w:rsid w:val="00C0200C"/>
    <w:rPr>
      <w:vertAlign w:val="superscript"/>
    </w:rPr>
  </w:style>
  <w:style w:type="paragraph" w:styleId="a9">
    <w:name w:val="List Paragraph"/>
    <w:basedOn w:val="a"/>
    <w:qFormat/>
    <w:rsid w:val="00C0200C"/>
    <w:pPr>
      <w:suppressAutoHyphens/>
      <w:ind w:left="708"/>
    </w:pPr>
    <w:rPr>
      <w:sz w:val="24"/>
      <w:szCs w:val="24"/>
      <w:lang w:eastAsia="zh-CN"/>
    </w:rPr>
  </w:style>
  <w:style w:type="character" w:customStyle="1" w:styleId="31">
    <w:name w:val="Заголовок 3 Знак"/>
    <w:basedOn w:val="a0"/>
    <w:link w:val="30"/>
    <w:rsid w:val="00C875B9"/>
    <w:rPr>
      <w:rFonts w:ascii="Arial" w:hAnsi="Arial" w:cs="Arial"/>
      <w:b/>
      <w:bCs/>
      <w:sz w:val="26"/>
      <w:szCs w:val="26"/>
    </w:rPr>
  </w:style>
  <w:style w:type="character" w:customStyle="1" w:styleId="41">
    <w:name w:val="Заголовок 4 Знак"/>
    <w:basedOn w:val="a0"/>
    <w:link w:val="40"/>
    <w:rsid w:val="00C875B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C875B9"/>
    <w:rPr>
      <w:b/>
      <w:bCs/>
      <w:i/>
      <w:iCs/>
      <w:sz w:val="26"/>
      <w:szCs w:val="26"/>
    </w:rPr>
  </w:style>
  <w:style w:type="paragraph" w:styleId="aa">
    <w:name w:val="Normal (Web)"/>
    <w:basedOn w:val="a"/>
    <w:uiPriority w:val="99"/>
    <w:rsid w:val="00C875B9"/>
    <w:pPr>
      <w:spacing w:after="75"/>
    </w:pPr>
    <w:rPr>
      <w:sz w:val="24"/>
      <w:szCs w:val="24"/>
    </w:rPr>
  </w:style>
  <w:style w:type="paragraph" w:customStyle="1" w:styleId="ab">
    <w:name w:val="Краткий обратный адрес"/>
    <w:basedOn w:val="a"/>
    <w:uiPriority w:val="99"/>
    <w:rsid w:val="00C875B9"/>
    <w:rPr>
      <w:sz w:val="24"/>
      <w:szCs w:val="24"/>
    </w:rPr>
  </w:style>
  <w:style w:type="table" w:styleId="ac">
    <w:name w:val="Table Grid"/>
    <w:basedOn w:val="a1"/>
    <w:rsid w:val="00C875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C875B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75B9"/>
    <w:rPr>
      <w:rFonts w:ascii="Tahoma" w:hAnsi="Tahoma" w:cs="Tahoma"/>
      <w:sz w:val="16"/>
      <w:szCs w:val="16"/>
    </w:rPr>
  </w:style>
  <w:style w:type="paragraph" w:customStyle="1" w:styleId="af">
    <w:name w:val="Знак"/>
    <w:basedOn w:val="a"/>
    <w:uiPriority w:val="99"/>
    <w:rsid w:val="00C875B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nformat">
    <w:name w:val="ConsNonformat"/>
    <w:rsid w:val="00C875B9"/>
    <w:pPr>
      <w:widowControl w:val="0"/>
      <w:ind w:right="19772"/>
    </w:pPr>
    <w:rPr>
      <w:rFonts w:ascii="Courier New" w:hAnsi="Courier New"/>
    </w:rPr>
  </w:style>
  <w:style w:type="paragraph" w:customStyle="1" w:styleId="ConsPlusNonformat">
    <w:name w:val="ConsPlusNonformat"/>
    <w:rsid w:val="00C875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C875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Strong"/>
    <w:basedOn w:val="a0"/>
    <w:uiPriority w:val="22"/>
    <w:qFormat/>
    <w:rsid w:val="00C875B9"/>
    <w:rPr>
      <w:b/>
      <w:bCs/>
    </w:rPr>
  </w:style>
  <w:style w:type="paragraph" w:customStyle="1" w:styleId="ConsPlusTitle">
    <w:name w:val="ConsPlusTitle"/>
    <w:rsid w:val="00C875B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C875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C875B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C875B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basedOn w:val="a0"/>
    <w:rsid w:val="00C875B9"/>
    <w:rPr>
      <w:color w:val="0000FF"/>
      <w:u w:val="single"/>
    </w:rPr>
  </w:style>
  <w:style w:type="paragraph" w:customStyle="1" w:styleId="Heading">
    <w:name w:val="Heading"/>
    <w:rsid w:val="00C875B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2">
    <w:name w:val="Title"/>
    <w:basedOn w:val="a"/>
    <w:link w:val="af3"/>
    <w:qFormat/>
    <w:rsid w:val="00C875B9"/>
    <w:pPr>
      <w:jc w:val="center"/>
    </w:pPr>
    <w:rPr>
      <w:rFonts w:ascii="Courier New" w:hAnsi="Courier New"/>
      <w:b/>
      <w:sz w:val="28"/>
    </w:rPr>
  </w:style>
  <w:style w:type="character" w:customStyle="1" w:styleId="af3">
    <w:name w:val="Название Знак"/>
    <w:basedOn w:val="a0"/>
    <w:link w:val="af2"/>
    <w:rsid w:val="00C875B9"/>
    <w:rPr>
      <w:rFonts w:ascii="Courier New" w:hAnsi="Courier New"/>
      <w:b/>
      <w:sz w:val="28"/>
    </w:rPr>
  </w:style>
  <w:style w:type="paragraph" w:styleId="af4">
    <w:name w:val="header"/>
    <w:basedOn w:val="a"/>
    <w:link w:val="af5"/>
    <w:uiPriority w:val="99"/>
    <w:rsid w:val="00C875B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C875B9"/>
    <w:rPr>
      <w:sz w:val="24"/>
      <w:szCs w:val="24"/>
    </w:rPr>
  </w:style>
  <w:style w:type="character" w:styleId="af6">
    <w:name w:val="page number"/>
    <w:basedOn w:val="a0"/>
    <w:rsid w:val="00C875B9"/>
  </w:style>
  <w:style w:type="paragraph" w:styleId="af7">
    <w:name w:val="footer"/>
    <w:basedOn w:val="a"/>
    <w:link w:val="af8"/>
    <w:uiPriority w:val="99"/>
    <w:rsid w:val="00C875B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8">
    <w:name w:val="Нижний колонтитул Знак"/>
    <w:basedOn w:val="a0"/>
    <w:link w:val="af7"/>
    <w:uiPriority w:val="99"/>
    <w:rsid w:val="00C875B9"/>
    <w:rPr>
      <w:sz w:val="24"/>
      <w:szCs w:val="24"/>
    </w:rPr>
  </w:style>
  <w:style w:type="paragraph" w:customStyle="1" w:styleId="ConsPlusCell">
    <w:name w:val="ConsPlusCell"/>
    <w:rsid w:val="00C875B9"/>
    <w:pPr>
      <w:autoSpaceDE w:val="0"/>
      <w:autoSpaceDN w:val="0"/>
      <w:adjustRightInd w:val="0"/>
    </w:pPr>
    <w:rPr>
      <w:rFonts w:ascii="Arial" w:hAnsi="Arial" w:cs="Arial"/>
    </w:rPr>
  </w:style>
  <w:style w:type="paragraph" w:styleId="af9">
    <w:name w:val="caption"/>
    <w:basedOn w:val="a"/>
    <w:next w:val="a"/>
    <w:qFormat/>
    <w:rsid w:val="00C875B9"/>
    <w:pPr>
      <w:jc w:val="both"/>
    </w:pPr>
    <w:rPr>
      <w:sz w:val="28"/>
    </w:rPr>
  </w:style>
  <w:style w:type="paragraph" w:customStyle="1" w:styleId="14">
    <w:name w:val="Обычный1"/>
    <w:rsid w:val="00C875B9"/>
    <w:pPr>
      <w:widowControl w:val="0"/>
    </w:pPr>
    <w:rPr>
      <w:snapToGrid w:val="0"/>
    </w:rPr>
  </w:style>
  <w:style w:type="paragraph" w:customStyle="1" w:styleId="conspluscell0">
    <w:name w:val="conspluscell"/>
    <w:basedOn w:val="a"/>
    <w:rsid w:val="00C875B9"/>
    <w:pPr>
      <w:spacing w:before="100" w:beforeAutospacing="1" w:after="100" w:afterAutospacing="1"/>
    </w:pPr>
    <w:rPr>
      <w:sz w:val="24"/>
      <w:szCs w:val="24"/>
    </w:rPr>
  </w:style>
  <w:style w:type="paragraph" w:customStyle="1" w:styleId="consnonformat0">
    <w:name w:val="consnonformat"/>
    <w:basedOn w:val="a"/>
    <w:rsid w:val="00C875B9"/>
    <w:pPr>
      <w:spacing w:before="100" w:beforeAutospacing="1" w:after="100" w:afterAutospacing="1"/>
    </w:pPr>
    <w:rPr>
      <w:sz w:val="24"/>
      <w:szCs w:val="24"/>
    </w:rPr>
  </w:style>
  <w:style w:type="character" w:customStyle="1" w:styleId="15">
    <w:name w:val="Знак1"/>
    <w:basedOn w:val="a0"/>
    <w:rsid w:val="00C875B9"/>
    <w:rPr>
      <w:sz w:val="28"/>
    </w:rPr>
  </w:style>
  <w:style w:type="paragraph" w:styleId="afa">
    <w:name w:val="Salutation"/>
    <w:basedOn w:val="a"/>
    <w:next w:val="a"/>
    <w:link w:val="afb"/>
    <w:rsid w:val="00C875B9"/>
    <w:rPr>
      <w:sz w:val="28"/>
    </w:rPr>
  </w:style>
  <w:style w:type="character" w:customStyle="1" w:styleId="afb">
    <w:name w:val="Приветствие Знак"/>
    <w:basedOn w:val="a0"/>
    <w:link w:val="afa"/>
    <w:rsid w:val="00C875B9"/>
    <w:rPr>
      <w:sz w:val="28"/>
    </w:rPr>
  </w:style>
  <w:style w:type="character" w:styleId="afc">
    <w:name w:val="Emphasis"/>
    <w:qFormat/>
    <w:rsid w:val="00C875B9"/>
    <w:rPr>
      <w:i/>
      <w:iCs/>
    </w:rPr>
  </w:style>
  <w:style w:type="paragraph" w:customStyle="1" w:styleId="24">
    <w:name w:val="Обычный2"/>
    <w:rsid w:val="00C875B9"/>
    <w:pPr>
      <w:widowControl w:val="0"/>
    </w:pPr>
    <w:rPr>
      <w:snapToGrid w:val="0"/>
    </w:rPr>
  </w:style>
  <w:style w:type="paragraph" w:styleId="afd">
    <w:name w:val="No Spacing"/>
    <w:link w:val="afe"/>
    <w:uiPriority w:val="1"/>
    <w:qFormat/>
    <w:rsid w:val="00C875B9"/>
  </w:style>
  <w:style w:type="paragraph" w:styleId="aff">
    <w:name w:val="Body Text Indent"/>
    <w:basedOn w:val="a"/>
    <w:link w:val="aff0"/>
    <w:uiPriority w:val="99"/>
    <w:semiHidden/>
    <w:unhideWhenUsed/>
    <w:rsid w:val="00E10ACC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E10ACC"/>
  </w:style>
  <w:style w:type="paragraph" w:styleId="aff1">
    <w:name w:val="Block Text"/>
    <w:basedOn w:val="a"/>
    <w:unhideWhenUsed/>
    <w:rsid w:val="00E10ACC"/>
    <w:pPr>
      <w:ind w:left="993" w:right="140" w:firstLine="708"/>
      <w:jc w:val="both"/>
    </w:pPr>
    <w:rPr>
      <w:w w:val="90"/>
      <w:sz w:val="22"/>
    </w:rPr>
  </w:style>
  <w:style w:type="paragraph" w:styleId="HTML">
    <w:name w:val="HTML Preformatted"/>
    <w:basedOn w:val="a"/>
    <w:link w:val="HTML0"/>
    <w:rsid w:val="00622D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622D5C"/>
    <w:rPr>
      <w:rFonts w:ascii="Courier New" w:eastAsia="Calibri" w:hAnsi="Courier New" w:cs="Courier New"/>
      <w:sz w:val="24"/>
      <w:szCs w:val="24"/>
      <w:lang w:eastAsia="ar-SA"/>
    </w:rPr>
  </w:style>
  <w:style w:type="character" w:customStyle="1" w:styleId="aff2">
    <w:name w:val="Основной текст_"/>
    <w:link w:val="32"/>
    <w:uiPriority w:val="99"/>
    <w:rsid w:val="0072369D"/>
    <w:rPr>
      <w:sz w:val="25"/>
      <w:szCs w:val="25"/>
      <w:shd w:val="clear" w:color="auto" w:fill="FFFFFF"/>
    </w:rPr>
  </w:style>
  <w:style w:type="character" w:customStyle="1" w:styleId="aff3">
    <w:name w:val="Основной текст + Полужирный"/>
    <w:rsid w:val="0072369D"/>
    <w:rPr>
      <w:b/>
      <w:bCs/>
      <w:color w:val="000000"/>
      <w:spacing w:val="0"/>
      <w:w w:val="100"/>
      <w:position w:val="0"/>
      <w:sz w:val="25"/>
      <w:szCs w:val="25"/>
      <w:lang w:val="ru-RU" w:bidi="ar-SA"/>
    </w:rPr>
  </w:style>
  <w:style w:type="paragraph" w:customStyle="1" w:styleId="32">
    <w:name w:val="Основной текст3"/>
    <w:basedOn w:val="a"/>
    <w:link w:val="aff2"/>
    <w:uiPriority w:val="99"/>
    <w:rsid w:val="0072369D"/>
    <w:pPr>
      <w:widowControl w:val="0"/>
      <w:shd w:val="clear" w:color="auto" w:fill="FFFFFF"/>
      <w:spacing w:before="600" w:after="480" w:line="312" w:lineRule="exact"/>
      <w:jc w:val="both"/>
    </w:pPr>
    <w:rPr>
      <w:sz w:val="25"/>
      <w:szCs w:val="25"/>
    </w:rPr>
  </w:style>
  <w:style w:type="character" w:customStyle="1" w:styleId="apple-style-span">
    <w:name w:val="apple-style-span"/>
    <w:rsid w:val="0072369D"/>
    <w:rPr>
      <w:rFonts w:cs="Times New Roman"/>
    </w:rPr>
  </w:style>
  <w:style w:type="paragraph" w:customStyle="1" w:styleId="tekstob">
    <w:name w:val="tekstob"/>
    <w:basedOn w:val="a"/>
    <w:rsid w:val="0072369D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72369D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2369D"/>
    <w:pPr>
      <w:spacing w:before="100" w:beforeAutospacing="1" w:after="100" w:afterAutospacing="1"/>
    </w:pPr>
    <w:rPr>
      <w:sz w:val="24"/>
      <w:szCs w:val="24"/>
    </w:rPr>
  </w:style>
  <w:style w:type="paragraph" w:styleId="33">
    <w:name w:val="Body Text 3"/>
    <w:basedOn w:val="a"/>
    <w:link w:val="34"/>
    <w:unhideWhenUsed/>
    <w:rsid w:val="004068D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4068D4"/>
    <w:rPr>
      <w:sz w:val="16"/>
      <w:szCs w:val="16"/>
    </w:rPr>
  </w:style>
  <w:style w:type="paragraph" w:styleId="25">
    <w:name w:val="Body Text Indent 2"/>
    <w:basedOn w:val="a"/>
    <w:link w:val="26"/>
    <w:unhideWhenUsed/>
    <w:rsid w:val="004068D4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4068D4"/>
  </w:style>
  <w:style w:type="paragraph" w:customStyle="1" w:styleId="16">
    <w:name w:val="Знак Знак Знак1 Знак"/>
    <w:basedOn w:val="a"/>
    <w:rsid w:val="004068D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1">
    <w:name w:val="Style1"/>
    <w:basedOn w:val="a"/>
    <w:rsid w:val="004068D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4068D4"/>
    <w:pPr>
      <w:widowControl w:val="0"/>
      <w:autoSpaceDE w:val="0"/>
      <w:autoSpaceDN w:val="0"/>
      <w:adjustRightInd w:val="0"/>
      <w:spacing w:line="322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"/>
    <w:rsid w:val="004068D4"/>
    <w:pPr>
      <w:widowControl w:val="0"/>
      <w:autoSpaceDE w:val="0"/>
      <w:autoSpaceDN w:val="0"/>
      <w:adjustRightInd w:val="0"/>
      <w:spacing w:line="324" w:lineRule="exact"/>
      <w:ind w:firstLine="547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4068D4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character" w:customStyle="1" w:styleId="FontStyle11">
    <w:name w:val="Font Style11"/>
    <w:basedOn w:val="a0"/>
    <w:rsid w:val="004068D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rsid w:val="004068D4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4068D4"/>
    <w:pPr>
      <w:widowControl w:val="0"/>
      <w:autoSpaceDE w:val="0"/>
      <w:autoSpaceDN w:val="0"/>
      <w:adjustRightInd w:val="0"/>
      <w:spacing w:line="322" w:lineRule="exact"/>
      <w:ind w:firstLine="562"/>
      <w:jc w:val="both"/>
    </w:pPr>
    <w:rPr>
      <w:sz w:val="24"/>
      <w:szCs w:val="24"/>
    </w:rPr>
  </w:style>
  <w:style w:type="character" w:customStyle="1" w:styleId="42">
    <w:name w:val="Основной текст (4)_"/>
    <w:link w:val="43"/>
    <w:uiPriority w:val="99"/>
    <w:locked/>
    <w:rsid w:val="004068D4"/>
    <w:rPr>
      <w:b/>
      <w:sz w:val="25"/>
      <w:shd w:val="clear" w:color="auto" w:fill="FFFFFF"/>
    </w:rPr>
  </w:style>
  <w:style w:type="paragraph" w:customStyle="1" w:styleId="43">
    <w:name w:val="Основной текст (4)"/>
    <w:basedOn w:val="a"/>
    <w:link w:val="42"/>
    <w:uiPriority w:val="99"/>
    <w:rsid w:val="004068D4"/>
    <w:pPr>
      <w:widowControl w:val="0"/>
      <w:shd w:val="clear" w:color="auto" w:fill="FFFFFF"/>
      <w:spacing w:before="600" w:after="600" w:line="307" w:lineRule="exact"/>
      <w:jc w:val="both"/>
    </w:pPr>
    <w:rPr>
      <w:b/>
      <w:sz w:val="25"/>
    </w:rPr>
  </w:style>
  <w:style w:type="paragraph" w:customStyle="1" w:styleId="menubasetext1">
    <w:name w:val="menu_base_text1"/>
    <w:basedOn w:val="a"/>
    <w:rsid w:val="004068D4"/>
    <w:pPr>
      <w:pBdr>
        <w:bottom w:val="single" w:sz="6" w:space="9" w:color="D7DBDF"/>
        <w:right w:val="single" w:sz="6" w:space="18" w:color="D7DBDF"/>
      </w:pBdr>
      <w:spacing w:before="100" w:beforeAutospacing="1" w:after="100" w:afterAutospacing="1"/>
      <w:jc w:val="both"/>
    </w:pPr>
    <w:rPr>
      <w:sz w:val="23"/>
      <w:szCs w:val="23"/>
    </w:rPr>
  </w:style>
  <w:style w:type="paragraph" w:customStyle="1" w:styleId="s13">
    <w:name w:val="s_13"/>
    <w:basedOn w:val="a"/>
    <w:rsid w:val="004068D4"/>
    <w:pPr>
      <w:ind w:firstLine="720"/>
    </w:pPr>
    <w:rPr>
      <w:sz w:val="23"/>
      <w:szCs w:val="23"/>
    </w:rPr>
  </w:style>
  <w:style w:type="paragraph" w:customStyle="1" w:styleId="aff4">
    <w:name w:val="Содержимое таблицы"/>
    <w:basedOn w:val="a"/>
    <w:rsid w:val="004068D4"/>
    <w:pPr>
      <w:suppressLineNumbers/>
      <w:suppressAutoHyphens/>
    </w:pPr>
    <w:rPr>
      <w:kern w:val="1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9C7FB8"/>
    <w:rPr>
      <w:rFonts w:ascii="Arial" w:hAnsi="Arial" w:cs="Arial"/>
    </w:rPr>
  </w:style>
  <w:style w:type="character" w:customStyle="1" w:styleId="aff5">
    <w:name w:val="Гипертекстовая ссылка"/>
    <w:rsid w:val="009C7FB8"/>
    <w:rPr>
      <w:rFonts w:cs="Times New Roman"/>
      <w:color w:val="106BBE"/>
    </w:rPr>
  </w:style>
  <w:style w:type="character" w:customStyle="1" w:styleId="FontStyle13">
    <w:name w:val="Font Style13"/>
    <w:uiPriority w:val="99"/>
    <w:rsid w:val="00056F95"/>
    <w:rPr>
      <w:rFonts w:ascii="Times New Roman" w:hAnsi="Times New Roman" w:cs="Times New Roman"/>
      <w:b/>
      <w:bCs/>
      <w:sz w:val="26"/>
      <w:szCs w:val="26"/>
    </w:rPr>
  </w:style>
  <w:style w:type="paragraph" w:customStyle="1" w:styleId="17">
    <w:name w:val="Основной текст17"/>
    <w:basedOn w:val="a"/>
    <w:rsid w:val="00DC2BF5"/>
    <w:pPr>
      <w:shd w:val="clear" w:color="auto" w:fill="FFFFFF"/>
      <w:suppressAutoHyphens/>
      <w:spacing w:before="480" w:line="322" w:lineRule="exact"/>
      <w:jc w:val="both"/>
    </w:pPr>
    <w:rPr>
      <w:sz w:val="27"/>
      <w:szCs w:val="27"/>
      <w:lang w:eastAsia="ar-SA"/>
    </w:rPr>
  </w:style>
  <w:style w:type="character" w:customStyle="1" w:styleId="x-phmenubutton">
    <w:name w:val="x-ph__menu__button"/>
    <w:basedOn w:val="a0"/>
    <w:rsid w:val="00DC2BF5"/>
  </w:style>
  <w:style w:type="paragraph" w:customStyle="1" w:styleId="27">
    <w:name w:val="Абзац списка2"/>
    <w:basedOn w:val="a"/>
    <w:rsid w:val="00DC2B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6">
    <w:name w:val="МУ Обычный стиль"/>
    <w:basedOn w:val="a"/>
    <w:autoRedefine/>
    <w:rsid w:val="00DC2BF5"/>
    <w:pPr>
      <w:tabs>
        <w:tab w:val="left" w:pos="851"/>
      </w:tabs>
      <w:autoSpaceDE w:val="0"/>
      <w:autoSpaceDN w:val="0"/>
      <w:adjustRightInd w:val="0"/>
      <w:spacing w:line="360" w:lineRule="auto"/>
      <w:ind w:firstLine="567"/>
      <w:jc w:val="both"/>
    </w:pPr>
    <w:rPr>
      <w:sz w:val="28"/>
      <w:szCs w:val="28"/>
    </w:rPr>
  </w:style>
  <w:style w:type="paragraph" w:customStyle="1" w:styleId="18">
    <w:name w:val="Знак1 Знак Знак Знак"/>
    <w:basedOn w:val="a"/>
    <w:rsid w:val="00DC2BF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blk">
    <w:name w:val="blk"/>
    <w:basedOn w:val="a0"/>
    <w:rsid w:val="00DC2BF5"/>
  </w:style>
  <w:style w:type="paragraph" w:customStyle="1" w:styleId="1">
    <w:name w:val="_Заголовок1"/>
    <w:basedOn w:val="a"/>
    <w:qFormat/>
    <w:rsid w:val="00A846C8"/>
    <w:pPr>
      <w:keepNext/>
      <w:keepLines/>
      <w:numPr>
        <w:numId w:val="24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eastAsia="Calibri"/>
      <w:b/>
      <w:sz w:val="28"/>
      <w:szCs w:val="28"/>
      <w:lang w:eastAsia="en-US"/>
    </w:rPr>
  </w:style>
  <w:style w:type="paragraph" w:customStyle="1" w:styleId="2">
    <w:name w:val="_Заголовок2"/>
    <w:basedOn w:val="1"/>
    <w:qFormat/>
    <w:rsid w:val="00A846C8"/>
    <w:pPr>
      <w:numPr>
        <w:ilvl w:val="1"/>
      </w:numPr>
      <w:spacing w:before="240" w:after="120"/>
      <w:ind w:left="1283"/>
      <w:outlineLvl w:val="1"/>
    </w:pPr>
  </w:style>
  <w:style w:type="paragraph" w:customStyle="1" w:styleId="3">
    <w:name w:val="_Заголовок3"/>
    <w:basedOn w:val="2"/>
    <w:qFormat/>
    <w:rsid w:val="00A846C8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A846C8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character" w:customStyle="1" w:styleId="afe">
    <w:name w:val="Без интервала Знак"/>
    <w:link w:val="afd"/>
    <w:uiPriority w:val="1"/>
    <w:rsid w:val="00342F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65DF5-7626-4385-9343-7569113C3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3948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Таисия</cp:lastModifiedBy>
  <cp:revision>31</cp:revision>
  <cp:lastPrinted>2023-09-25T09:59:00Z</cp:lastPrinted>
  <dcterms:created xsi:type="dcterms:W3CDTF">2014-01-09T05:57:00Z</dcterms:created>
  <dcterms:modified xsi:type="dcterms:W3CDTF">2024-02-15T08:22:00Z</dcterms:modified>
</cp:coreProperties>
</file>